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1DAE" w14:textId="3E676DB2" w:rsidR="00756391" w:rsidRDefault="00E6150B">
      <w:r>
        <w:rPr>
          <w:noProof/>
        </w:rPr>
        <mc:AlternateContent>
          <mc:Choice Requires="wps">
            <w:drawing>
              <wp:anchor distT="0" distB="0" distL="114300" distR="114300" simplePos="0" relativeHeight="251667456" behindDoc="0" locked="0" layoutInCell="1" allowOverlap="1" wp14:anchorId="6B381DBF" wp14:editId="028DFB4F">
                <wp:simplePos x="0" y="0"/>
                <wp:positionH relativeFrom="margin">
                  <wp:posOffset>5257800</wp:posOffset>
                </wp:positionH>
                <wp:positionV relativeFrom="paragraph">
                  <wp:posOffset>1143000</wp:posOffset>
                </wp:positionV>
                <wp:extent cx="17145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714500" cy="0"/>
                        </a:xfrm>
                        <a:prstGeom prst="line">
                          <a:avLst/>
                        </a:prstGeom>
                        <a:ln w="12700">
                          <a:solidFill>
                            <a:srgbClr val="00E0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56D66"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4pt,90pt" to="549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" strokecolor="#00e0e0" strokeweight="1pt">
                <v:stroke joinstyle="miter"/>
                <w10:wrap anchorx="margin"/>
              </v:line>
            </w:pict>
          </mc:Fallback>
        </mc:AlternateContent>
      </w:r>
      <w:r w:rsidRPr="00832059">
        <w:rPr>
          <w:noProof/>
        </w:rPr>
        <mc:AlternateContent>
          <mc:Choice Requires="wps">
            <w:drawing>
              <wp:anchor distT="0" distB="0" distL="114300" distR="114300" simplePos="0" relativeHeight="251661312" behindDoc="0" locked="0" layoutInCell="1" allowOverlap="1" wp14:anchorId="6B381DC7" wp14:editId="4F5A05D1">
                <wp:simplePos x="0" y="0"/>
                <wp:positionH relativeFrom="margin">
                  <wp:posOffset>5095875</wp:posOffset>
                </wp:positionH>
                <wp:positionV relativeFrom="paragraph">
                  <wp:posOffset>1143000</wp:posOffset>
                </wp:positionV>
                <wp:extent cx="2009775"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09775" cy="342900"/>
                        </a:xfrm>
                        <a:prstGeom prst="rect">
                          <a:avLst/>
                        </a:prstGeom>
                        <a:noFill/>
                        <a:ln w="6350">
                          <a:noFill/>
                        </a:ln>
                      </wps:spPr>
                      <wps:txbx>
                        <w:txbxContent>
                          <w:p w14:paraId="6B381DD7" w14:textId="77777777" w:rsidR="00832059" w:rsidRPr="00DC097F" w:rsidRDefault="00832059" w:rsidP="00832059">
                            <w:pPr>
                              <w:rPr>
                                <w:rFonts w:asciiTheme="majorHAnsi" w:hAnsiTheme="majorHAnsi"/>
                                <w:color w:val="FFFFFF" w:themeColor="background1"/>
                                <w:sz w:val="36"/>
                                <w:szCs w:val="36"/>
                              </w:rPr>
                            </w:pPr>
                            <w:r w:rsidRPr="00DC097F">
                              <w:rPr>
                                <w:rFonts w:asciiTheme="majorHAnsi" w:hAnsiTheme="majorHAnsi"/>
                                <w:color w:val="FFFFFF" w:themeColor="background1"/>
                                <w:sz w:val="36"/>
                                <w:szCs w:val="36"/>
                              </w:rPr>
                              <w:t>OFFICIAL-SENSITIVE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81DC7" id="_x0000_t202" coordsize="21600,21600" o:spt="202" path="m,l,21600r21600,l21600,xe">
                <v:stroke joinstyle="miter"/>
                <v:path gradientshapeok="t" o:connecttype="rect"/>
              </v:shapetype>
              <v:shape id="Text Box 5" o:spid="_x0000_s1026" type="#_x0000_t202" style="position:absolute;margin-left:401.25pt;margin-top:90pt;width:158.25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" filled="f" stroked="f" strokeweight=".5pt">
                <v:textbox>
                  <w:txbxContent>
                    <w:p w14:paraId="6B381DD7" w14:textId="77777777" w:rsidR="00832059" w:rsidRPr="00DC097F" w:rsidRDefault="00832059" w:rsidP="00832059">
                      <w:pPr>
                        <w:rPr>
                          <w:rFonts w:asciiTheme="majorHAnsi" w:hAnsiTheme="majorHAnsi"/>
                          <w:color w:val="FFFFFF" w:themeColor="background1"/>
                          <w:sz w:val="36"/>
                          <w:szCs w:val="36"/>
                        </w:rPr>
                      </w:pPr>
                      <w:r w:rsidRPr="00DC097F">
                        <w:rPr>
                          <w:rFonts w:asciiTheme="majorHAnsi" w:hAnsiTheme="majorHAnsi"/>
                          <w:color w:val="FFFFFF" w:themeColor="background1"/>
                          <w:sz w:val="36"/>
                          <w:szCs w:val="36"/>
                        </w:rPr>
                        <w:t>OFFICIAL-SENSITIVE</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B381DC1" wp14:editId="6FEC6F7E">
                <wp:simplePos x="0" y="0"/>
                <wp:positionH relativeFrom="margin">
                  <wp:posOffset>2514600</wp:posOffset>
                </wp:positionH>
                <wp:positionV relativeFrom="paragraph">
                  <wp:posOffset>113665</wp:posOffset>
                </wp:positionV>
                <wp:extent cx="4591050" cy="981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4591050" cy="981075"/>
                        </a:xfrm>
                        <a:prstGeom prst="rect">
                          <a:avLst/>
                        </a:prstGeom>
                        <a:noFill/>
                        <a:ln w="6350">
                          <a:noFill/>
                        </a:ln>
                      </wps:spPr>
                      <wps:txbx>
                        <w:txbxContent>
                          <w:p w14:paraId="594475EE" w14:textId="0F8BCE2A" w:rsidR="00497BE9" w:rsidRPr="005D3E29" w:rsidRDefault="00497BE9" w:rsidP="00567EE9">
                            <w:pPr>
                              <w:jc w:val="right"/>
                              <w:rPr>
                                <w:rFonts w:asciiTheme="majorHAnsi" w:hAnsiTheme="majorHAnsi"/>
                                <w:color w:val="FFFFFF" w:themeColor="background1"/>
                                <w:sz w:val="52"/>
                                <w:szCs w:val="52"/>
                              </w:rPr>
                            </w:pPr>
                            <w:r w:rsidRPr="005D3E29">
                              <w:rPr>
                                <w:rFonts w:asciiTheme="majorHAnsi" w:hAnsiTheme="majorHAnsi"/>
                                <w:color w:val="FFFFFF" w:themeColor="background1"/>
                                <w:sz w:val="52"/>
                                <w:szCs w:val="52"/>
                              </w:rPr>
                              <w:t>Personal Education Plan</w:t>
                            </w:r>
                          </w:p>
                          <w:p w14:paraId="6B381DD4" w14:textId="7414B3D9" w:rsidR="00832059" w:rsidRPr="002C53B4" w:rsidRDefault="00832059" w:rsidP="00832059">
                            <w:pPr>
                              <w:rPr>
                                <w:rFonts w:asciiTheme="majorHAnsi" w:hAnsiTheme="majorHAnsi"/>
                                <w:color w:val="FFFFFF" w:themeColor="background1"/>
                                <w:sz w:val="57"/>
                                <w:szCs w:val="5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C1" id="Text Box 4" o:spid="_x0000_s1027" type="#_x0000_t202" style="position:absolute;margin-left:198pt;margin-top:8.95pt;width:361.5pt;height:7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" filled="f" stroked="f" strokeweight=".5pt">
                <v:textbox>
                  <w:txbxContent>
                    <w:p w14:paraId="594475EE" w14:textId="0F8BCE2A" w:rsidR="00497BE9" w:rsidRPr="005D3E29" w:rsidRDefault="00497BE9" w:rsidP="00567EE9">
                      <w:pPr>
                        <w:jc w:val="right"/>
                        <w:rPr>
                          <w:rFonts w:asciiTheme="majorHAnsi" w:hAnsiTheme="majorHAnsi"/>
                          <w:color w:val="FFFFFF" w:themeColor="background1"/>
                          <w:sz w:val="52"/>
                          <w:szCs w:val="52"/>
                        </w:rPr>
                      </w:pPr>
                      <w:r w:rsidRPr="005D3E29">
                        <w:rPr>
                          <w:rFonts w:asciiTheme="majorHAnsi" w:hAnsiTheme="majorHAnsi"/>
                          <w:color w:val="FFFFFF" w:themeColor="background1"/>
                          <w:sz w:val="52"/>
                          <w:szCs w:val="52"/>
                        </w:rPr>
                        <w:t>Personal Education Plan</w:t>
                      </w:r>
                    </w:p>
                    <w:p w14:paraId="6B381DD4" w14:textId="7414B3D9" w:rsidR="00832059" w:rsidRPr="002C53B4" w:rsidRDefault="00832059" w:rsidP="00832059">
                      <w:pPr>
                        <w:rPr>
                          <w:rFonts w:asciiTheme="majorHAnsi" w:hAnsiTheme="majorHAnsi"/>
                          <w:color w:val="FFFFFF" w:themeColor="background1"/>
                          <w:sz w:val="57"/>
                          <w:szCs w:val="57"/>
                        </w:rPr>
                      </w:pPr>
                    </w:p>
                  </w:txbxContent>
                </v:textbox>
                <w10:wrap anchorx="margin"/>
              </v:shape>
            </w:pict>
          </mc:Fallback>
        </mc:AlternateContent>
      </w:r>
      <w:r w:rsidR="00353FA9">
        <w:rPr>
          <w:noProof/>
        </w:rPr>
        <mc:AlternateContent>
          <mc:Choice Requires="wps">
            <w:drawing>
              <wp:anchor distT="0" distB="0" distL="114300" distR="114300" simplePos="0" relativeHeight="251671552" behindDoc="0" locked="0" layoutInCell="1" allowOverlap="1" wp14:anchorId="6B381DBB" wp14:editId="6AA7CC8B">
                <wp:simplePos x="0" y="0"/>
                <wp:positionH relativeFrom="margin">
                  <wp:posOffset>0</wp:posOffset>
                </wp:positionH>
                <wp:positionV relativeFrom="paragraph">
                  <wp:posOffset>4343400</wp:posOffset>
                </wp:positionV>
                <wp:extent cx="4019550" cy="914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019550" cy="914400"/>
                        </a:xfrm>
                        <a:prstGeom prst="rect">
                          <a:avLst/>
                        </a:prstGeom>
                        <a:noFill/>
                        <a:ln w="6350">
                          <a:noFill/>
                        </a:ln>
                      </wps:spPr>
                      <wps:txbx>
                        <w:txbxContent>
                          <w:p w14:paraId="6B381DD3" w14:textId="77777777" w:rsidR="00832059" w:rsidRPr="00943B50" w:rsidRDefault="00832059" w:rsidP="00832059">
                            <w:pPr>
                              <w:rPr>
                                <w:rFonts w:asciiTheme="majorHAnsi" w:hAnsiTheme="majorHAnsi"/>
                                <w:color w:val="FFFFFF" w:themeColor="background1"/>
                                <w:sz w:val="40"/>
                                <w:szCs w:val="40"/>
                              </w:rPr>
                            </w:pPr>
                            <w:r>
                              <w:rPr>
                                <w:rFonts w:asciiTheme="majorHAnsi" w:hAnsiTheme="majorHAnsi"/>
                                <w:color w:val="FFFFFF" w:themeColor="background1"/>
                                <w:sz w:val="40"/>
                                <w:szCs w:val="40"/>
                              </w:rPr>
                              <w:t>Somerset 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BB" id="Text Box 11" o:spid="_x0000_s1028" type="#_x0000_t202" style="position:absolute;margin-left:0;margin-top:342pt;width:316.5pt;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" filled="f" stroked="f" strokeweight=".5pt">
                <v:textbox>
                  <w:txbxContent>
                    <w:p w14:paraId="6B381DD3" w14:textId="77777777" w:rsidR="00832059" w:rsidRPr="00943B50" w:rsidRDefault="00832059" w:rsidP="00832059">
                      <w:pPr>
                        <w:rPr>
                          <w:rFonts w:asciiTheme="majorHAnsi" w:hAnsiTheme="majorHAnsi"/>
                          <w:color w:val="FFFFFF" w:themeColor="background1"/>
                          <w:sz w:val="40"/>
                          <w:szCs w:val="40"/>
                        </w:rPr>
                      </w:pPr>
                      <w:r>
                        <w:rPr>
                          <w:rFonts w:asciiTheme="majorHAnsi" w:hAnsiTheme="majorHAnsi"/>
                          <w:color w:val="FFFFFF" w:themeColor="background1"/>
                          <w:sz w:val="40"/>
                          <w:szCs w:val="40"/>
                        </w:rPr>
                        <w:t>Somerset Early Years</w:t>
                      </w:r>
                    </w:p>
                  </w:txbxContent>
                </v:textbox>
                <w10:wrap anchorx="margin"/>
              </v:shape>
            </w:pict>
          </mc:Fallback>
        </mc:AlternateContent>
      </w:r>
      <w:r w:rsidR="00353FA9">
        <w:rPr>
          <w:noProof/>
        </w:rPr>
        <mc:AlternateContent>
          <mc:Choice Requires="wps">
            <w:drawing>
              <wp:anchor distT="0" distB="0" distL="114300" distR="114300" simplePos="0" relativeHeight="251673600" behindDoc="0" locked="0" layoutInCell="1" allowOverlap="1" wp14:anchorId="6B381DB9" wp14:editId="7848B448">
                <wp:simplePos x="0" y="0"/>
                <wp:positionH relativeFrom="margin">
                  <wp:posOffset>0</wp:posOffset>
                </wp:positionH>
                <wp:positionV relativeFrom="paragraph">
                  <wp:posOffset>5257800</wp:posOffset>
                </wp:positionV>
                <wp:extent cx="3429000" cy="1371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29000" cy="1371600"/>
                        </a:xfrm>
                        <a:prstGeom prst="rect">
                          <a:avLst/>
                        </a:prstGeom>
                        <a:noFill/>
                        <a:ln w="6350">
                          <a:noFill/>
                        </a:ln>
                      </wps:spPr>
                      <wps:txbx>
                        <w:txbxContent>
                          <w:p w14:paraId="5C1D74BF" w14:textId="77777777" w:rsidR="009373E8" w:rsidRDefault="009373E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B9" id="Text Box 12" o:spid="_x0000_s1029" type="#_x0000_t202" style="position:absolute;margin-left:0;margin-top:414pt;width:270pt;height:10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ioGwIAADQEAAAOAAAAZHJzL2Uyb0RvYy54bWysU8tu2zAQvBfoPxC815Jsx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" filled="f" stroked="f" strokeweight=".5pt">
                <v:textbox>
                  <w:txbxContent>
                    <w:p w14:paraId="5C1D74BF" w14:textId="77777777" w:rsidR="009373E8" w:rsidRDefault="009373E8">
                      <w:pPr>
                        <w:spacing w:after="0" w:line="240" w:lineRule="auto"/>
                      </w:pPr>
                    </w:p>
                  </w:txbxContent>
                </v:textbox>
                <w10:wrap anchorx="margin"/>
              </v:shape>
            </w:pict>
          </mc:Fallback>
        </mc:AlternateContent>
      </w:r>
      <w:r w:rsidR="003145EA" w:rsidRPr="00832059">
        <w:rPr>
          <w:noProof/>
        </w:rPr>
        <mc:AlternateContent>
          <mc:Choice Requires="wps">
            <w:drawing>
              <wp:anchor distT="0" distB="0" distL="114300" distR="114300" simplePos="0" relativeHeight="251662336" behindDoc="0" locked="0" layoutInCell="1" allowOverlap="1" wp14:anchorId="6B381DC5" wp14:editId="354019AA">
                <wp:simplePos x="0" y="0"/>
                <wp:positionH relativeFrom="margin">
                  <wp:posOffset>2028826</wp:posOffset>
                </wp:positionH>
                <wp:positionV relativeFrom="paragraph">
                  <wp:posOffset>1438275</wp:posOffset>
                </wp:positionV>
                <wp:extent cx="5071110" cy="37655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5071110" cy="376555"/>
                        </a:xfrm>
                        <a:prstGeom prst="rect">
                          <a:avLst/>
                        </a:prstGeom>
                        <a:noFill/>
                        <a:ln w="6350">
                          <a:noFill/>
                        </a:ln>
                      </wps:spPr>
                      <wps:txbx>
                        <w:txbxContent>
                          <w:p w14:paraId="6B381DD6" w14:textId="77777777" w:rsidR="00832059" w:rsidRPr="00943B50" w:rsidRDefault="00832059" w:rsidP="00832059">
                            <w:pPr>
                              <w:jc w:val="right"/>
                              <w:rPr>
                                <w:rFonts w:asciiTheme="majorHAnsi" w:hAnsiTheme="majorHAnsi"/>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C5" id="Text Box 7" o:spid="_x0000_s1030" type="#_x0000_t202" style="position:absolute;margin-left:159.75pt;margin-top:113.25pt;width:399.3pt;height:29.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" filled="f" stroked="f" strokeweight=".5pt">
                <v:textbox>
                  <w:txbxContent>
                    <w:p w14:paraId="6B381DD6" w14:textId="77777777" w:rsidR="00832059" w:rsidRPr="00943B50" w:rsidRDefault="00832059" w:rsidP="00832059">
                      <w:pPr>
                        <w:jc w:val="right"/>
                        <w:rPr>
                          <w:rFonts w:asciiTheme="majorHAnsi" w:hAnsiTheme="majorHAnsi"/>
                          <w:color w:val="FFFFFF" w:themeColor="background1"/>
                          <w:sz w:val="40"/>
                          <w:szCs w:val="40"/>
                        </w:rPr>
                      </w:pPr>
                    </w:p>
                  </w:txbxContent>
                </v:textbox>
                <w10:wrap anchorx="margin"/>
              </v:shape>
            </w:pict>
          </mc:Fallback>
        </mc:AlternateContent>
      </w:r>
      <w:r w:rsidR="003145EA" w:rsidRPr="00832059">
        <w:rPr>
          <w:noProof/>
        </w:rPr>
        <mc:AlternateContent>
          <mc:Choice Requires="wps">
            <w:drawing>
              <wp:anchor distT="0" distB="0" distL="114300" distR="114300" simplePos="0" relativeHeight="251677696" behindDoc="0" locked="0" layoutInCell="1" allowOverlap="1" wp14:anchorId="6B381DB3" wp14:editId="48A562B2">
                <wp:simplePos x="0" y="0"/>
                <wp:positionH relativeFrom="margin">
                  <wp:posOffset>2114550</wp:posOffset>
                </wp:positionH>
                <wp:positionV relativeFrom="paragraph">
                  <wp:posOffset>8086725</wp:posOffset>
                </wp:positionV>
                <wp:extent cx="4495800" cy="4286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495800" cy="428625"/>
                        </a:xfrm>
                        <a:prstGeom prst="rect">
                          <a:avLst/>
                        </a:prstGeom>
                        <a:noFill/>
                        <a:ln w="6350">
                          <a:noFill/>
                        </a:ln>
                      </wps:spPr>
                      <wps:txbx>
                        <w:txbxContent>
                          <w:p w14:paraId="6B381DCF" w14:textId="77777777" w:rsidR="00832059" w:rsidRPr="00943B50" w:rsidRDefault="00832059" w:rsidP="00832059">
                            <w:pPr>
                              <w:rPr>
                                <w:rFonts w:asciiTheme="majorHAnsi" w:hAnsiTheme="majorHAnsi"/>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B3" id="Text Box 18" o:spid="_x0000_s1031" type="#_x0000_t202" style="position:absolute;margin-left:166.5pt;margin-top:636.75pt;width:354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" filled="f" stroked="f" strokeweight=".5pt">
                <v:textbox>
                  <w:txbxContent>
                    <w:p w14:paraId="6B381DCF" w14:textId="77777777" w:rsidR="00832059" w:rsidRPr="00943B50" w:rsidRDefault="00832059" w:rsidP="00832059">
                      <w:pPr>
                        <w:rPr>
                          <w:rFonts w:asciiTheme="majorHAnsi" w:hAnsiTheme="majorHAnsi"/>
                          <w:color w:val="FFFFFF" w:themeColor="background1"/>
                          <w:sz w:val="40"/>
                          <w:szCs w:val="40"/>
                        </w:rPr>
                      </w:pPr>
                    </w:p>
                  </w:txbxContent>
                </v:textbox>
                <w10:wrap anchorx="margin"/>
              </v:shape>
            </w:pict>
          </mc:Fallback>
        </mc:AlternateContent>
      </w:r>
      <w:r w:rsidR="003145EA" w:rsidRPr="00832059">
        <w:rPr>
          <w:noProof/>
        </w:rPr>
        <mc:AlternateContent>
          <mc:Choice Requires="wps">
            <w:drawing>
              <wp:anchor distT="0" distB="0" distL="114300" distR="114300" simplePos="0" relativeHeight="251679744" behindDoc="0" locked="0" layoutInCell="1" allowOverlap="1" wp14:anchorId="6B381DB7" wp14:editId="7173F23B">
                <wp:simplePos x="0" y="0"/>
                <wp:positionH relativeFrom="page">
                  <wp:posOffset>1761490</wp:posOffset>
                </wp:positionH>
                <wp:positionV relativeFrom="paragraph">
                  <wp:posOffset>8801100</wp:posOffset>
                </wp:positionV>
                <wp:extent cx="4581525" cy="2762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581525" cy="276225"/>
                        </a:xfrm>
                        <a:prstGeom prst="rect">
                          <a:avLst/>
                        </a:prstGeom>
                        <a:noFill/>
                        <a:ln w="6350">
                          <a:noFill/>
                        </a:ln>
                      </wps:spPr>
                      <wps:txbx>
                        <w:txbxContent>
                          <w:p w14:paraId="6B381DD1" w14:textId="0258B0B9" w:rsidR="00832059" w:rsidRPr="00943B50" w:rsidRDefault="00832059" w:rsidP="0083205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B7" id="Text Box 21" o:spid="_x0000_s1032" type="#_x0000_t202" style="position:absolute;margin-left:138.7pt;margin-top:693pt;width:360.75pt;height:21.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" filled="f" stroked="f" strokeweight=".5pt">
                <v:textbox>
                  <w:txbxContent>
                    <w:p w14:paraId="6B381DD1" w14:textId="0258B0B9" w:rsidR="00832059" w:rsidRPr="00943B50" w:rsidRDefault="00832059" w:rsidP="00832059">
                      <w:pPr>
                        <w:rPr>
                          <w:color w:val="FFFFFF" w:themeColor="background1"/>
                        </w:rPr>
                      </w:pPr>
                    </w:p>
                  </w:txbxContent>
                </v:textbox>
                <w10:wrap anchorx="page"/>
              </v:shape>
            </w:pict>
          </mc:Fallback>
        </mc:AlternateContent>
      </w:r>
      <w:r w:rsidR="003145EA" w:rsidRPr="00832059">
        <w:rPr>
          <w:noProof/>
        </w:rPr>
        <mc:AlternateContent>
          <mc:Choice Requires="wps">
            <w:drawing>
              <wp:anchor distT="0" distB="0" distL="114300" distR="114300" simplePos="0" relativeHeight="251678720" behindDoc="0" locked="0" layoutInCell="1" allowOverlap="1" wp14:anchorId="6B381DB5" wp14:editId="48C12502">
                <wp:simplePos x="0" y="0"/>
                <wp:positionH relativeFrom="page">
                  <wp:posOffset>2019300</wp:posOffset>
                </wp:positionH>
                <wp:positionV relativeFrom="paragraph">
                  <wp:posOffset>8505825</wp:posOffset>
                </wp:positionV>
                <wp:extent cx="4533900" cy="276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533900" cy="276225"/>
                        </a:xfrm>
                        <a:prstGeom prst="rect">
                          <a:avLst/>
                        </a:prstGeom>
                        <a:noFill/>
                        <a:ln w="6350">
                          <a:noFill/>
                        </a:ln>
                      </wps:spPr>
                      <wps:txbx>
                        <w:txbxContent>
                          <w:p w14:paraId="6B381DD0" w14:textId="7D96142D" w:rsidR="00832059" w:rsidRPr="00943B50" w:rsidRDefault="00832059" w:rsidP="0083205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B5" id="Text Box 20" o:spid="_x0000_s1033" type="#_x0000_t202" style="position:absolute;margin-left:159pt;margin-top:669.75pt;width:357pt;height:21.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" filled="f" stroked="f" strokeweight=".5pt">
                <v:textbox>
                  <w:txbxContent>
                    <w:p w14:paraId="6B381DD0" w14:textId="7D96142D" w:rsidR="00832059" w:rsidRPr="00943B50" w:rsidRDefault="00832059" w:rsidP="00832059">
                      <w:pPr>
                        <w:rPr>
                          <w:color w:val="FFFFFF" w:themeColor="background1"/>
                        </w:rPr>
                      </w:pPr>
                    </w:p>
                  </w:txbxContent>
                </v:textbox>
                <w10:wrap anchorx="page"/>
              </v:shape>
            </w:pict>
          </mc:Fallback>
        </mc:AlternateContent>
      </w:r>
      <w:r w:rsidR="00F97D05">
        <w:rPr>
          <w:noProof/>
        </w:rPr>
        <w:drawing>
          <wp:anchor distT="0" distB="0" distL="114300" distR="114300" simplePos="0" relativeHeight="251680768" behindDoc="0" locked="0" layoutInCell="1" allowOverlap="1" wp14:anchorId="22AAD60F" wp14:editId="235626EF">
            <wp:simplePos x="0" y="0"/>
            <wp:positionH relativeFrom="column">
              <wp:posOffset>4267200</wp:posOffset>
            </wp:positionH>
            <wp:positionV relativeFrom="paragraph">
              <wp:posOffset>4524375</wp:posOffset>
            </wp:positionV>
            <wp:extent cx="1801368" cy="1179576"/>
            <wp:effectExtent l="0" t="0" r="8890" b="1905"/>
            <wp:wrapNone/>
            <wp:docPr id="10" name="Picture 10" descr="$AU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lace Hol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1368" cy="1179576"/>
                    </a:xfrm>
                    <a:prstGeom prst="rect">
                      <a:avLst/>
                    </a:prstGeom>
                  </pic:spPr>
                </pic:pic>
              </a:graphicData>
            </a:graphic>
          </wp:anchor>
        </w:drawing>
      </w:r>
      <w:r w:rsidR="00832059" w:rsidRPr="00832059">
        <w:rPr>
          <w:noProof/>
        </w:rPr>
        <mc:AlternateContent>
          <mc:Choice Requires="wps">
            <w:drawing>
              <wp:anchor distT="0" distB="0" distL="114300" distR="114300" simplePos="0" relativeHeight="251675648" behindDoc="0" locked="0" layoutInCell="1" allowOverlap="1" wp14:anchorId="6B381DAF" wp14:editId="6B381DB0">
                <wp:simplePos x="0" y="0"/>
                <wp:positionH relativeFrom="page">
                  <wp:posOffset>3146425</wp:posOffset>
                </wp:positionH>
                <wp:positionV relativeFrom="paragraph">
                  <wp:posOffset>7353300</wp:posOffset>
                </wp:positionV>
                <wp:extent cx="3265170" cy="276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65170" cy="276225"/>
                        </a:xfrm>
                        <a:prstGeom prst="rect">
                          <a:avLst/>
                        </a:prstGeom>
                        <a:noFill/>
                        <a:ln w="6350">
                          <a:noFill/>
                        </a:ln>
                      </wps:spPr>
                      <wps:txbx>
                        <w:txbxContent>
                          <w:p w14:paraId="6B381DCD" w14:textId="5432131F" w:rsidR="00832059" w:rsidRPr="00943B50" w:rsidRDefault="00832059" w:rsidP="00832059">
                            <w:pPr>
                              <w:rPr>
                                <w:color w:val="FFFFFF" w:themeColor="background1"/>
                              </w:rPr>
                            </w:pPr>
                            <w:r>
                              <w:rPr>
                                <w:color w:val="FFFFFF" w:themeColor="background1"/>
                              </w:rPr>
                              <w:t>Date of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AF" id="Text Box 14" o:spid="_x0000_s1034" type="#_x0000_t202" style="position:absolute;margin-left:247.75pt;margin-top:579pt;width:257.1pt;height:2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" filled="f" stroked="f" strokeweight=".5pt">
                <v:textbox>
                  <w:txbxContent>
                    <w:p w14:paraId="6B381DCD" w14:textId="5432131F" w:rsidR="00832059" w:rsidRPr="00943B50" w:rsidRDefault="00832059" w:rsidP="00832059">
                      <w:pPr>
                        <w:rPr>
                          <w:color w:val="FFFFFF" w:themeColor="background1"/>
                        </w:rPr>
                      </w:pPr>
                      <w:r>
                        <w:rPr>
                          <w:color w:val="FFFFFF" w:themeColor="background1"/>
                        </w:rPr>
                        <w:t>Date of Meeting:</w:t>
                      </w:r>
                    </w:p>
                  </w:txbxContent>
                </v:textbox>
                <w10:wrap anchorx="page"/>
              </v:shape>
            </w:pict>
          </mc:Fallback>
        </mc:AlternateContent>
      </w:r>
      <w:r w:rsidR="00832059" w:rsidRPr="00832059">
        <w:rPr>
          <w:noProof/>
        </w:rPr>
        <mc:AlternateContent>
          <mc:Choice Requires="wps">
            <w:drawing>
              <wp:anchor distT="0" distB="0" distL="114300" distR="114300" simplePos="0" relativeHeight="251676672" behindDoc="0" locked="0" layoutInCell="1" allowOverlap="1" wp14:anchorId="6B381DB1" wp14:editId="680CB4C3">
                <wp:simplePos x="0" y="0"/>
                <wp:positionH relativeFrom="page">
                  <wp:posOffset>2929255</wp:posOffset>
                </wp:positionH>
                <wp:positionV relativeFrom="paragraph">
                  <wp:posOffset>7588885</wp:posOffset>
                </wp:positionV>
                <wp:extent cx="3757930" cy="2762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757930" cy="276225"/>
                        </a:xfrm>
                        <a:prstGeom prst="rect">
                          <a:avLst/>
                        </a:prstGeom>
                        <a:noFill/>
                        <a:ln w="6350">
                          <a:noFill/>
                        </a:ln>
                      </wps:spPr>
                      <wps:txbx>
                        <w:txbxContent>
                          <w:p w14:paraId="6B381DCE" w14:textId="442EA8F7" w:rsidR="00832059" w:rsidRPr="00943B50" w:rsidRDefault="00832059" w:rsidP="00832059">
                            <w:pPr>
                              <w:rPr>
                                <w:color w:val="FFFFFF" w:themeColor="background1"/>
                              </w:rPr>
                            </w:pPr>
                            <w:r>
                              <w:rPr>
                                <w:color w:val="FFFFFF" w:themeColor="background1"/>
                              </w:rPr>
                              <w:t>Date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B1" id="Text Box 15" o:spid="_x0000_s1035" type="#_x0000_t202" style="position:absolute;margin-left:230.65pt;margin-top:597.55pt;width:295.9pt;height:21.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" filled="f" stroked="f" strokeweight=".5pt">
                <v:textbox>
                  <w:txbxContent>
                    <w:p w14:paraId="6B381DCE" w14:textId="442EA8F7" w:rsidR="00832059" w:rsidRPr="00943B50" w:rsidRDefault="00832059" w:rsidP="00832059">
                      <w:pPr>
                        <w:rPr>
                          <w:color w:val="FFFFFF" w:themeColor="background1"/>
                        </w:rPr>
                      </w:pPr>
                      <w:r>
                        <w:rPr>
                          <w:color w:val="FFFFFF" w:themeColor="background1"/>
                        </w:rPr>
                        <w:t>Date of Document:</w:t>
                      </w:r>
                    </w:p>
                  </w:txbxContent>
                </v:textbox>
                <w10:wrap anchorx="page"/>
              </v:shape>
            </w:pict>
          </mc:Fallback>
        </mc:AlternateContent>
      </w:r>
      <w:r w:rsidR="00832059" w:rsidRPr="00832059">
        <w:rPr>
          <w:noProof/>
        </w:rPr>
        <mc:AlternateContent>
          <mc:Choice Requires="wps">
            <w:drawing>
              <wp:anchor distT="0" distB="0" distL="114300" distR="114300" simplePos="0" relativeHeight="251663360" behindDoc="0" locked="0" layoutInCell="1" allowOverlap="1" wp14:anchorId="6B381DC3" wp14:editId="00AA953A">
                <wp:simplePos x="0" y="0"/>
                <wp:positionH relativeFrom="margin">
                  <wp:posOffset>3972560</wp:posOffset>
                </wp:positionH>
                <wp:positionV relativeFrom="paragraph">
                  <wp:posOffset>1744345</wp:posOffset>
                </wp:positionV>
                <wp:extent cx="3129280" cy="235585"/>
                <wp:effectExtent l="0" t="0" r="0" b="0"/>
                <wp:wrapNone/>
                <wp:docPr id="8" name="Text Box 8"/>
                <wp:cNvGraphicFramePr/>
                <a:graphic xmlns:a="http://schemas.openxmlformats.org/drawingml/2006/main">
                  <a:graphicData uri="http://schemas.microsoft.com/office/word/2010/wordprocessingShape">
                    <wps:wsp>
                      <wps:cNvSpPr txBox="1"/>
                      <wps:spPr>
                        <a:xfrm>
                          <a:off x="0" y="0"/>
                          <a:ext cx="3129280" cy="235585"/>
                        </a:xfrm>
                        <a:prstGeom prst="rect">
                          <a:avLst/>
                        </a:prstGeom>
                        <a:noFill/>
                        <a:ln w="6350">
                          <a:noFill/>
                        </a:ln>
                      </wps:spPr>
                      <wps:txbx>
                        <w:txbxContent>
                          <w:p w14:paraId="6B381DD5" w14:textId="1E9D896B" w:rsidR="00832059" w:rsidRPr="00943B50" w:rsidRDefault="00832059" w:rsidP="00832059">
                            <w:pPr>
                              <w:jc w:val="righ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C3" id="Text Box 8" o:spid="_x0000_s1036" type="#_x0000_t202" style="position:absolute;margin-left:312.8pt;margin-top:137.35pt;width:246.4pt;height:1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" filled="f" stroked="f" strokeweight=".5pt">
                <v:textbox>
                  <w:txbxContent>
                    <w:p w14:paraId="6B381DD5" w14:textId="1E9D896B" w:rsidR="00832059" w:rsidRPr="00943B50" w:rsidRDefault="00832059" w:rsidP="00832059">
                      <w:pPr>
                        <w:jc w:val="right"/>
                        <w:rPr>
                          <w:color w:val="FFFFFF" w:themeColor="background1"/>
                        </w:rPr>
                      </w:pPr>
                    </w:p>
                  </w:txbxContent>
                </v:textbox>
                <w10:wrap anchorx="margin"/>
              </v:shape>
            </w:pict>
          </mc:Fallback>
        </mc:AlternateContent>
      </w:r>
      <w:r w:rsidR="00832059" w:rsidRPr="00832059">
        <w:rPr>
          <w:noProof/>
        </w:rPr>
        <mc:AlternateContent>
          <mc:Choice Requires="wps">
            <w:drawing>
              <wp:anchor distT="0" distB="0" distL="114300" distR="114300" simplePos="0" relativeHeight="251660288" behindDoc="0" locked="0" layoutInCell="1" allowOverlap="1" wp14:anchorId="6B381DC9" wp14:editId="3046CDE7">
                <wp:simplePos x="0" y="0"/>
                <wp:positionH relativeFrom="margin">
                  <wp:posOffset>4282440</wp:posOffset>
                </wp:positionH>
                <wp:positionV relativeFrom="paragraph">
                  <wp:posOffset>0</wp:posOffset>
                </wp:positionV>
                <wp:extent cx="2819400" cy="724205"/>
                <wp:effectExtent l="0" t="0" r="0" b="0"/>
                <wp:wrapNone/>
                <wp:docPr id="3" name="Text Box 3"/>
                <wp:cNvGraphicFramePr/>
                <a:graphic xmlns:a="http://schemas.openxmlformats.org/drawingml/2006/main">
                  <a:graphicData uri="http://schemas.microsoft.com/office/word/2010/wordprocessingShape">
                    <wps:wsp>
                      <wps:cNvSpPr txBox="1"/>
                      <wps:spPr>
                        <a:xfrm>
                          <a:off x="0" y="0"/>
                          <a:ext cx="2819400" cy="724205"/>
                        </a:xfrm>
                        <a:prstGeom prst="rect">
                          <a:avLst/>
                        </a:prstGeom>
                        <a:noFill/>
                        <a:ln w="6350">
                          <a:noFill/>
                        </a:ln>
                      </wps:spPr>
                      <wps:txbx>
                        <w:txbxContent>
                          <w:p w14:paraId="6B381DD8" w14:textId="04E22E3E" w:rsidR="00832059" w:rsidRPr="002C53B4" w:rsidRDefault="00832059" w:rsidP="00832059">
                            <w:pPr>
                              <w:rPr>
                                <w:rFonts w:asciiTheme="majorHAnsi" w:hAnsiTheme="majorHAnsi"/>
                                <w:color w:val="FFFFFF" w:themeColor="background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DC9" id="Text Box 3" o:spid="_x0000_s1037" type="#_x0000_t202" style="position:absolute;margin-left:337.2pt;margin-top:0;width:222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" filled="f" stroked="f" strokeweight=".5pt">
                <v:textbox>
                  <w:txbxContent>
                    <w:p w14:paraId="6B381DD8" w14:textId="04E22E3E" w:rsidR="00832059" w:rsidRPr="002C53B4" w:rsidRDefault="00832059" w:rsidP="00832059">
                      <w:pPr>
                        <w:rPr>
                          <w:rFonts w:asciiTheme="majorHAnsi" w:hAnsiTheme="majorHAnsi"/>
                          <w:color w:val="FFFFFF" w:themeColor="background1"/>
                          <w:sz w:val="96"/>
                          <w:szCs w:val="96"/>
                        </w:rPr>
                      </w:pPr>
                    </w:p>
                  </w:txbxContent>
                </v:textbox>
                <w10:wrap anchorx="margin"/>
              </v:shape>
            </w:pict>
          </mc:Fallback>
        </mc:AlternateContent>
      </w:r>
      <w:r w:rsidR="00832059">
        <w:rPr>
          <w:noProof/>
        </w:rPr>
        <w:drawing>
          <wp:inline distT="0" distB="0" distL="0" distR="0" wp14:anchorId="6B381DCB" wp14:editId="6B381DCC">
            <wp:extent cx="7103110" cy="10220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Cover F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03110" cy="10220325"/>
                    </a:xfrm>
                    <a:prstGeom prst="rect">
                      <a:avLst/>
                    </a:prstGeom>
                  </pic:spPr>
                </pic:pic>
              </a:graphicData>
            </a:graphic>
          </wp:inline>
        </w:drawing>
      </w:r>
    </w:p>
    <w:p w14:paraId="029748FF" w14:textId="77777777" w:rsidR="009373E8" w:rsidRDefault="009373E8">
      <w:pPr>
        <w:sectPr w:rsidR="009373E8" w:rsidSect="00832059">
          <w:footerReference w:type="default" r:id="rId12"/>
          <w:pgSz w:w="11906" w:h="16838"/>
          <w:pgMar w:top="360" w:right="360" w:bottom="360" w:left="360" w:header="709" w:footer="709" w:gutter="0"/>
          <w:cols w:space="708"/>
          <w:docGrid w:linePitch="360"/>
        </w:sectPr>
      </w:pPr>
    </w:p>
    <w:p w14:paraId="00D80AA0"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lastRenderedPageBreak/>
        <w:t>Child/Young Person &amp; Education Setting</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05FBE894"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7B1C4123" w14:textId="77777777" w:rsidR="009373E8" w:rsidRDefault="00E62CD9">
            <w:r>
              <w:rPr>
                <w:rFonts w:ascii="Arial" w:eastAsia="Arial" w:hAnsi="Arial" w:cs="Arial"/>
                <w:color w:val="FFFFFF"/>
                <w:sz w:val="20"/>
                <w:szCs w:val="20"/>
                <w:shd w:val="clear" w:color="auto" w:fill="413592"/>
              </w:rPr>
              <w:t>PERSONAL INFORMATION</w:t>
            </w:r>
          </w:p>
        </w:tc>
      </w:tr>
      <w:tr w:rsidR="009373E8" w14:paraId="35493936"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C1628CB" w14:textId="77777777" w:rsidR="009373E8" w:rsidRDefault="00E62CD9">
            <w:r>
              <w:rPr>
                <w:rFonts w:ascii="Arial" w:eastAsia="Arial" w:hAnsi="Arial" w:cs="Arial"/>
                <w:color w:val="251B5B"/>
                <w:sz w:val="18"/>
                <w:szCs w:val="18"/>
                <w:shd w:val="clear" w:color="auto" w:fill="BFF7F7"/>
              </w:rPr>
              <w:t>First name</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927C1F8" w14:textId="77777777" w:rsidR="009373E8" w:rsidRDefault="00E62CD9">
            <w:r>
              <w:rPr>
                <w:rFonts w:ascii="Arial" w:eastAsia="Arial" w:hAnsi="Arial" w:cs="Arial"/>
                <w:color w:val="251B5B"/>
                <w:sz w:val="18"/>
                <w:szCs w:val="18"/>
                <w:shd w:val="clear" w:color="auto" w:fill="BFF7F7"/>
              </w:rPr>
              <w:t>Surname</w:t>
            </w:r>
          </w:p>
        </w:tc>
      </w:tr>
      <w:tr w:rsidR="009373E8" w14:paraId="07E819F8"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5249898"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7FEE019" w14:textId="77777777" w:rsidR="009373E8" w:rsidRDefault="009373E8"/>
        </w:tc>
      </w:tr>
      <w:tr w:rsidR="009373E8" w14:paraId="2127A1C8"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E38EE5F" w14:textId="77777777" w:rsidR="009373E8" w:rsidRDefault="00E62CD9">
            <w:r>
              <w:rPr>
                <w:rFonts w:ascii="Arial" w:eastAsia="Arial" w:hAnsi="Arial" w:cs="Arial"/>
                <w:color w:val="251B5B"/>
                <w:sz w:val="18"/>
                <w:szCs w:val="18"/>
                <w:shd w:val="clear" w:color="auto" w:fill="BFF7F7"/>
              </w:rPr>
              <w:t>Date of birth</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91DA3F5" w14:textId="77777777" w:rsidR="009373E8" w:rsidRDefault="00E62CD9">
            <w:r>
              <w:rPr>
                <w:rFonts w:ascii="Arial" w:eastAsia="Arial" w:hAnsi="Arial" w:cs="Arial"/>
                <w:color w:val="251B5B"/>
                <w:sz w:val="18"/>
                <w:szCs w:val="18"/>
                <w:shd w:val="clear" w:color="auto" w:fill="BFF7F7"/>
              </w:rPr>
              <w:t>Age</w:t>
            </w:r>
          </w:p>
        </w:tc>
      </w:tr>
      <w:tr w:rsidR="009373E8" w14:paraId="5BADBBD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8763CD8"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B08CD03" w14:textId="77777777" w:rsidR="009373E8" w:rsidRDefault="009373E8"/>
        </w:tc>
      </w:tr>
      <w:tr w:rsidR="009373E8" w14:paraId="711FBDDF"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30AFE98" w14:textId="77777777" w:rsidR="009373E8" w:rsidRDefault="00E62CD9">
            <w:r>
              <w:rPr>
                <w:rFonts w:ascii="Arial" w:eastAsia="Arial" w:hAnsi="Arial" w:cs="Arial"/>
                <w:color w:val="251B5B"/>
                <w:sz w:val="18"/>
                <w:szCs w:val="18"/>
                <w:shd w:val="clear" w:color="auto" w:fill="BFF7F7"/>
              </w:rPr>
              <w:t>Year group</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7D5D380" w14:textId="77777777" w:rsidR="009373E8" w:rsidRDefault="009373E8"/>
        </w:tc>
      </w:tr>
      <w:tr w:rsidR="009373E8" w14:paraId="655167A2"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9C41530"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26DB1F9" w14:textId="77777777" w:rsidR="009373E8" w:rsidRDefault="009373E8"/>
        </w:tc>
      </w:tr>
      <w:tr w:rsidR="009373E8" w14:paraId="7E15E065"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F01AB4F" w14:textId="77777777" w:rsidR="009373E8" w:rsidRDefault="00E62CD9">
            <w:r>
              <w:rPr>
                <w:rFonts w:ascii="Arial" w:eastAsia="Arial" w:hAnsi="Arial" w:cs="Arial"/>
                <w:color w:val="251B5B"/>
                <w:sz w:val="18"/>
                <w:szCs w:val="18"/>
                <w:shd w:val="clear" w:color="auto" w:fill="BFF7F7"/>
              </w:rPr>
              <w:t>Details of this PEP</w:t>
            </w:r>
          </w:p>
        </w:tc>
      </w:tr>
      <w:tr w:rsidR="009373E8" w14:paraId="4E75DE9D"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1077"/>
              <w:gridCol w:w="3333"/>
              <w:gridCol w:w="2197"/>
              <w:gridCol w:w="4393"/>
            </w:tblGrid>
            <w:tr w:rsidR="009373E8" w14:paraId="5AEF8DE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84E75B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50673B3" w14:textId="77777777" w:rsidR="009373E8" w:rsidRDefault="00E62CD9">
                  <w:r>
                    <w:rPr>
                      <w:rFonts w:ascii="Arial" w:eastAsia="Arial" w:hAnsi="Arial" w:cs="Arial"/>
                      <w:color w:val="000000"/>
                      <w:sz w:val="18"/>
                      <w:szCs w:val="18"/>
                    </w:rPr>
                    <w:t>This meeting</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39176CA" w14:textId="77777777" w:rsidR="009373E8" w:rsidRDefault="00E62CD9">
                  <w:r>
                    <w:rPr>
                      <w:rFonts w:ascii="Arial" w:eastAsia="Arial" w:hAnsi="Arial" w:cs="Arial"/>
                      <w:color w:val="000000"/>
                      <w:sz w:val="18"/>
                      <w:szCs w:val="18"/>
                    </w:rPr>
                    <w:t>Next CLA review</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E86F847" w14:textId="77777777" w:rsidR="009373E8" w:rsidRDefault="00E62CD9">
                  <w:r>
                    <w:rPr>
                      <w:rFonts w:ascii="Arial" w:eastAsia="Arial" w:hAnsi="Arial" w:cs="Arial"/>
                      <w:color w:val="000000"/>
                      <w:sz w:val="18"/>
                      <w:szCs w:val="18"/>
                    </w:rPr>
                    <w:t>Next SEN(D) review (if appropriate)</w:t>
                  </w:r>
                </w:p>
              </w:tc>
            </w:tr>
            <w:tr w:rsidR="009373E8" w14:paraId="3403889E"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32426D8" w14:textId="77777777" w:rsidR="009373E8" w:rsidRDefault="00E62CD9">
                  <w:r>
                    <w:rPr>
                      <w:rFonts w:ascii="Arial" w:eastAsia="Arial" w:hAnsi="Arial" w:cs="Arial"/>
                      <w:color w:val="000000"/>
                      <w:sz w:val="18"/>
                      <w:szCs w:val="18"/>
                    </w:rPr>
                    <w:t>Date of</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CF30856" w14:textId="77777777" w:rsidR="009373E8" w:rsidRDefault="00E62CD9">
                  <w:r>
                    <w:rPr>
                      <w:rFonts w:ascii="Arial" w:eastAsia="Arial" w:hAnsi="Arial" w:cs="Arial"/>
                      <w:color w:val="000000"/>
                      <w:sz w:val="18"/>
                      <w:szCs w:val="18"/>
                    </w:rPr>
                    <w:t>Date not Set at top of PEP</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29372E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DAAFEF3" w14:textId="77777777" w:rsidR="009373E8" w:rsidRDefault="009373E8"/>
              </w:tc>
            </w:tr>
          </w:tbl>
          <w:p w14:paraId="069CF529" w14:textId="77777777" w:rsidR="009373E8" w:rsidRDefault="009373E8"/>
        </w:tc>
      </w:tr>
      <w:tr w:rsidR="009373E8" w14:paraId="7477A0A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AEA1A22" w14:textId="77777777" w:rsidR="009373E8" w:rsidRDefault="00E62CD9">
            <w:r>
              <w:rPr>
                <w:rFonts w:ascii="Arial" w:eastAsia="Arial" w:hAnsi="Arial" w:cs="Arial"/>
                <w:color w:val="251B5B"/>
                <w:sz w:val="18"/>
                <w:szCs w:val="18"/>
                <w:shd w:val="clear" w:color="auto" w:fill="BFF7F7"/>
              </w:rPr>
              <w:t>Date of next PEP review meeting</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1F94FD0" w14:textId="77777777" w:rsidR="009373E8" w:rsidRDefault="009373E8"/>
        </w:tc>
      </w:tr>
      <w:tr w:rsidR="009373E8" w14:paraId="5FFCDD34"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C5AE216"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5A0417B" w14:textId="77777777" w:rsidR="009373E8" w:rsidRDefault="009373E8"/>
        </w:tc>
      </w:tr>
      <w:tr w:rsidR="009373E8" w14:paraId="754AC738"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2BF05B6" w14:textId="77777777" w:rsidR="009373E8" w:rsidRDefault="00E62CD9">
            <w:r>
              <w:rPr>
                <w:rFonts w:ascii="Arial" w:eastAsia="Arial" w:hAnsi="Arial" w:cs="Arial"/>
                <w:color w:val="251B5B"/>
                <w:sz w:val="18"/>
                <w:szCs w:val="18"/>
                <w:shd w:val="clear" w:color="auto" w:fill="BFF7F7"/>
              </w:rPr>
              <w:t>Next PEP meeting</w:t>
            </w:r>
          </w:p>
        </w:tc>
      </w:tr>
      <w:tr w:rsidR="009373E8" w14:paraId="3C3F99D6"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1222"/>
              <w:gridCol w:w="1490"/>
              <w:gridCol w:w="8288"/>
            </w:tblGrid>
            <w:tr w:rsidR="009373E8" w14:paraId="6D11FD9E"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0C9A0B6" w14:textId="77777777" w:rsidR="009373E8" w:rsidRDefault="00E62CD9">
                  <w:r>
                    <w:rPr>
                      <w:rFonts w:ascii="Arial" w:eastAsia="Arial" w:hAnsi="Arial" w:cs="Arial"/>
                      <w:color w:val="000000"/>
                      <w:sz w:val="18"/>
                      <w:szCs w:val="18"/>
                    </w:rPr>
                    <w:t>Time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2275024" w14:textId="77777777" w:rsidR="009373E8" w:rsidRDefault="00E62CD9">
                  <w:r>
                    <w:rPr>
                      <w:rFonts w:ascii="Arial" w:eastAsia="Arial" w:hAnsi="Arial" w:cs="Arial"/>
                      <w:color w:val="000000"/>
                      <w:sz w:val="18"/>
                      <w:szCs w:val="18"/>
                    </w:rPr>
                    <w:t>Venue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93A4FBE" w14:textId="77777777" w:rsidR="009373E8" w:rsidRDefault="00E62CD9">
                  <w:r>
                    <w:rPr>
                      <w:rFonts w:ascii="Arial" w:eastAsia="Arial" w:hAnsi="Arial" w:cs="Arial"/>
                      <w:color w:val="000000"/>
                      <w:sz w:val="18"/>
                      <w:szCs w:val="18"/>
                    </w:rPr>
                    <w:t>Person responsible for co-ordinating meeting</w:t>
                  </w:r>
                </w:p>
              </w:tc>
            </w:tr>
            <w:tr w:rsidR="009373E8" w14:paraId="756A788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63B8F2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5F0D06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2788A9D" w14:textId="77777777" w:rsidR="009373E8" w:rsidRDefault="009373E8"/>
              </w:tc>
            </w:tr>
          </w:tbl>
          <w:p w14:paraId="109EEEE6" w14:textId="77777777" w:rsidR="009373E8" w:rsidRDefault="009373E8"/>
        </w:tc>
      </w:tr>
      <w:tr w:rsidR="009373E8" w14:paraId="103D2EA8"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6EFD8DFE" w14:textId="77777777" w:rsidR="009373E8" w:rsidRDefault="00E62CD9">
            <w:r>
              <w:rPr>
                <w:rFonts w:ascii="Arial" w:eastAsia="Arial" w:hAnsi="Arial" w:cs="Arial"/>
                <w:color w:val="FFFFFF"/>
                <w:sz w:val="20"/>
                <w:szCs w:val="20"/>
                <w:shd w:val="clear" w:color="auto" w:fill="413592"/>
              </w:rPr>
              <w:t>CURRENT SETTING INFORMATION</w:t>
            </w:r>
          </w:p>
        </w:tc>
      </w:tr>
      <w:tr w:rsidR="009373E8" w14:paraId="21E33C49"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6338D5E" w14:textId="77777777" w:rsidR="009373E8" w:rsidRDefault="00E62CD9">
            <w:r>
              <w:rPr>
                <w:rFonts w:ascii="Arial" w:eastAsia="Arial" w:hAnsi="Arial" w:cs="Arial"/>
                <w:color w:val="251B5B"/>
                <w:sz w:val="18"/>
                <w:szCs w:val="18"/>
                <w:shd w:val="clear" w:color="auto" w:fill="BFF7F7"/>
              </w:rPr>
              <w:t>Current Setting</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2C31AAD" w14:textId="77777777" w:rsidR="009373E8" w:rsidRDefault="00E62CD9">
            <w:r>
              <w:rPr>
                <w:rFonts w:ascii="Arial" w:eastAsia="Arial" w:hAnsi="Arial" w:cs="Arial"/>
                <w:color w:val="251B5B"/>
                <w:sz w:val="18"/>
                <w:szCs w:val="18"/>
                <w:shd w:val="clear" w:color="auto" w:fill="BFF7F7"/>
              </w:rPr>
              <w:t>Setting address</w:t>
            </w:r>
          </w:p>
        </w:tc>
      </w:tr>
      <w:tr w:rsidR="009373E8" w14:paraId="1B45E0C6"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8C8367"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A99D9D1" w14:textId="77777777" w:rsidR="009373E8" w:rsidRDefault="009373E8"/>
        </w:tc>
      </w:tr>
      <w:tr w:rsidR="009373E8" w14:paraId="606698D8"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2CCC818" w14:textId="77777777" w:rsidR="009373E8" w:rsidRDefault="00E62CD9">
            <w:r>
              <w:rPr>
                <w:rFonts w:ascii="Arial" w:eastAsia="Arial" w:hAnsi="Arial" w:cs="Arial"/>
                <w:color w:val="251B5B"/>
                <w:sz w:val="18"/>
                <w:szCs w:val="18"/>
                <w:shd w:val="clear" w:color="auto" w:fill="BFF7F7"/>
              </w:rPr>
              <w:t>Admission date</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5253B73" w14:textId="77777777" w:rsidR="009373E8" w:rsidRDefault="00E62CD9">
            <w:r>
              <w:rPr>
                <w:rFonts w:ascii="Arial" w:eastAsia="Arial" w:hAnsi="Arial" w:cs="Arial"/>
                <w:color w:val="251B5B"/>
                <w:sz w:val="18"/>
                <w:szCs w:val="18"/>
                <w:shd w:val="clear" w:color="auto" w:fill="BFF7F7"/>
              </w:rPr>
              <w:t>UPN</w:t>
            </w:r>
          </w:p>
        </w:tc>
      </w:tr>
      <w:tr w:rsidR="009373E8" w14:paraId="007FD97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B029027"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C610169" w14:textId="77777777" w:rsidR="009373E8" w:rsidRDefault="009373E8"/>
        </w:tc>
      </w:tr>
      <w:tr w:rsidR="009373E8" w14:paraId="7F8F10D7"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3C54B52" w14:textId="77777777" w:rsidR="009373E8" w:rsidRDefault="00E62CD9">
            <w:r>
              <w:rPr>
                <w:rFonts w:ascii="Arial" w:eastAsia="Arial" w:hAnsi="Arial" w:cs="Arial"/>
                <w:color w:val="251B5B"/>
                <w:sz w:val="18"/>
                <w:szCs w:val="18"/>
                <w:shd w:val="clear" w:color="auto" w:fill="BFF7F7"/>
              </w:rPr>
              <w:t>Gender</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2E75406" w14:textId="77777777" w:rsidR="009373E8" w:rsidRDefault="00E62CD9">
            <w:r>
              <w:rPr>
                <w:rFonts w:ascii="Arial" w:eastAsia="Arial" w:hAnsi="Arial" w:cs="Arial"/>
                <w:color w:val="251B5B"/>
                <w:sz w:val="18"/>
                <w:szCs w:val="18"/>
                <w:shd w:val="clear" w:color="auto" w:fill="BFF7F7"/>
              </w:rPr>
              <w:t>Religion</w:t>
            </w:r>
          </w:p>
        </w:tc>
      </w:tr>
      <w:tr w:rsidR="009373E8" w14:paraId="4414F581"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85FDD2"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567397A" w14:textId="77777777" w:rsidR="009373E8" w:rsidRDefault="009373E8"/>
        </w:tc>
      </w:tr>
      <w:tr w:rsidR="009373E8" w14:paraId="6D3359AB"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31B3D30" w14:textId="77777777" w:rsidR="009373E8" w:rsidRDefault="00E62CD9">
            <w:r>
              <w:rPr>
                <w:rFonts w:ascii="Arial" w:eastAsia="Arial" w:hAnsi="Arial" w:cs="Arial"/>
                <w:color w:val="251B5B"/>
                <w:sz w:val="18"/>
                <w:szCs w:val="18"/>
                <w:shd w:val="clear" w:color="auto" w:fill="BFF7F7"/>
              </w:rPr>
              <w:t>Primary Language</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70746C8" w14:textId="77777777" w:rsidR="009373E8" w:rsidRDefault="00E62CD9">
            <w:r>
              <w:rPr>
                <w:rFonts w:ascii="Arial" w:eastAsia="Arial" w:hAnsi="Arial" w:cs="Arial"/>
                <w:color w:val="251B5B"/>
                <w:sz w:val="18"/>
                <w:szCs w:val="18"/>
                <w:shd w:val="clear" w:color="auto" w:fill="BFF7F7"/>
              </w:rPr>
              <w:t>Ethnicity</w:t>
            </w:r>
          </w:p>
        </w:tc>
      </w:tr>
      <w:tr w:rsidR="009373E8" w14:paraId="61B043F8"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603EE6E"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DECECC" w14:textId="77777777" w:rsidR="009373E8" w:rsidRDefault="009373E8"/>
        </w:tc>
      </w:tr>
      <w:tr w:rsidR="009373E8" w14:paraId="0A79D2D3"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22C7575" w14:textId="77777777" w:rsidR="009373E8" w:rsidRDefault="00E62CD9">
            <w:r>
              <w:rPr>
                <w:rFonts w:ascii="Arial" w:eastAsia="Arial" w:hAnsi="Arial" w:cs="Arial"/>
                <w:color w:val="251B5B"/>
                <w:sz w:val="18"/>
                <w:szCs w:val="18"/>
                <w:shd w:val="clear" w:color="auto" w:fill="BFF7F7"/>
              </w:rPr>
              <w:t>School placement type</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EA2E6B7" w14:textId="77777777" w:rsidR="009373E8" w:rsidRDefault="00E62CD9">
            <w:r>
              <w:rPr>
                <w:rFonts w:ascii="Arial" w:eastAsia="Arial" w:hAnsi="Arial" w:cs="Arial"/>
                <w:color w:val="251B5B"/>
                <w:sz w:val="18"/>
                <w:szCs w:val="18"/>
                <w:shd w:val="clear" w:color="auto" w:fill="BFF7F7"/>
              </w:rPr>
              <w:t>OFSTED Grading (If I, RI, NR, Appendix 1 MUST be completed)</w:t>
            </w:r>
          </w:p>
        </w:tc>
      </w:tr>
      <w:tr w:rsidR="009373E8" w14:paraId="4E0E2D39"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E99A20B"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6EA8571" w14:textId="77777777" w:rsidR="009373E8" w:rsidRDefault="009373E8"/>
        </w:tc>
      </w:tr>
      <w:tr w:rsidR="009373E8" w14:paraId="4B274B24"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10E9B023" w14:textId="77777777" w:rsidR="009373E8" w:rsidRDefault="00E62CD9">
            <w:r>
              <w:rPr>
                <w:rFonts w:ascii="Arial" w:eastAsia="Arial" w:hAnsi="Arial" w:cs="Arial"/>
                <w:color w:val="FFFFFF"/>
                <w:sz w:val="20"/>
                <w:szCs w:val="20"/>
                <w:shd w:val="clear" w:color="auto" w:fill="413592"/>
              </w:rPr>
              <w:t>THE PEP MEETING - Roles, Responsibilities &amp; communication</w:t>
            </w:r>
            <w:r>
              <w:rPr>
                <w:rFonts w:ascii="Arial" w:eastAsia="Arial" w:hAnsi="Arial" w:cs="Arial"/>
                <w:color w:val="FFFFFF"/>
                <w:sz w:val="20"/>
                <w:szCs w:val="20"/>
                <w:shd w:val="clear" w:color="auto" w:fill="413592"/>
              </w:rPr>
              <w:br/>
            </w:r>
            <w:r>
              <w:rPr>
                <w:rFonts w:ascii="Arial" w:eastAsia="Arial" w:hAnsi="Arial" w:cs="Arial"/>
                <w:color w:val="FFFFFF"/>
                <w:sz w:val="20"/>
                <w:szCs w:val="20"/>
                <w:shd w:val="clear" w:color="auto" w:fill="413592"/>
              </w:rPr>
              <w:br/>
              <w:t>This MUST be completed by the Chair at the meeting. Those highlighted should ideally be present at all PEP Meetings.</w:t>
            </w:r>
            <w:r>
              <w:rPr>
                <w:rFonts w:ascii="Arial" w:eastAsia="Arial" w:hAnsi="Arial" w:cs="Arial"/>
                <w:color w:val="FFFFFF"/>
                <w:sz w:val="20"/>
                <w:szCs w:val="20"/>
                <w:shd w:val="clear" w:color="auto" w:fill="413592"/>
              </w:rPr>
              <w:br/>
            </w:r>
            <w:r>
              <w:rPr>
                <w:rFonts w:ascii="Arial" w:eastAsia="Arial" w:hAnsi="Arial" w:cs="Arial"/>
                <w:color w:val="FFFFFF"/>
                <w:sz w:val="20"/>
                <w:szCs w:val="20"/>
                <w:shd w:val="clear" w:color="auto" w:fill="413592"/>
              </w:rPr>
              <w:br/>
              <w:t xml:space="preserve">Role of the Chair </w:t>
            </w:r>
          </w:p>
          <w:p w14:paraId="7016ECAE" w14:textId="77777777" w:rsidR="009373E8" w:rsidRDefault="00E62CD9">
            <w:pPr>
              <w:numPr>
                <w:ilvl w:val="0"/>
                <w:numId w:val="8"/>
              </w:numPr>
              <w:spacing w:line="286" w:lineRule="auto"/>
              <w:rPr>
                <w:rFonts w:ascii="Arial" w:eastAsia="Arial" w:hAnsi="Arial" w:cs="Arial"/>
                <w:color w:val="FFFFFF"/>
                <w:sz w:val="20"/>
                <w:szCs w:val="20"/>
              </w:rPr>
            </w:pPr>
            <w:r>
              <w:rPr>
                <w:rFonts w:ascii="Arial" w:eastAsia="Arial" w:hAnsi="Arial" w:cs="Arial"/>
                <w:color w:val="FFFFFF"/>
                <w:sz w:val="20"/>
                <w:szCs w:val="20"/>
              </w:rPr>
              <w:t>To confirm that CYP is aware that this meeting is taking place</w:t>
            </w:r>
          </w:p>
          <w:p w14:paraId="3A82B15E" w14:textId="77777777" w:rsidR="009373E8" w:rsidRDefault="00E62CD9">
            <w:pPr>
              <w:numPr>
                <w:ilvl w:val="0"/>
                <w:numId w:val="8"/>
              </w:numPr>
              <w:spacing w:line="286" w:lineRule="auto"/>
              <w:rPr>
                <w:rFonts w:ascii="Arial" w:eastAsia="Arial" w:hAnsi="Arial" w:cs="Arial"/>
                <w:color w:val="FFFFFF"/>
                <w:sz w:val="20"/>
                <w:szCs w:val="20"/>
              </w:rPr>
            </w:pPr>
            <w:r>
              <w:rPr>
                <w:rFonts w:ascii="Arial" w:eastAsia="Arial" w:hAnsi="Arial" w:cs="Arial"/>
                <w:color w:val="FFFFFF"/>
                <w:sz w:val="20"/>
                <w:szCs w:val="20"/>
              </w:rPr>
              <w:t xml:space="preserve">To Ensure that those attending </w:t>
            </w:r>
            <w:proofErr w:type="gramStart"/>
            <w:r>
              <w:rPr>
                <w:rFonts w:ascii="Arial" w:eastAsia="Arial" w:hAnsi="Arial" w:cs="Arial"/>
                <w:color w:val="FFFFFF"/>
                <w:sz w:val="20"/>
                <w:szCs w:val="20"/>
              </w:rPr>
              <w:t>are able to</w:t>
            </w:r>
            <w:proofErr w:type="gramEnd"/>
            <w:r>
              <w:rPr>
                <w:rFonts w:ascii="Arial" w:eastAsia="Arial" w:hAnsi="Arial" w:cs="Arial"/>
                <w:color w:val="FFFFFF"/>
                <w:sz w:val="20"/>
                <w:szCs w:val="20"/>
              </w:rPr>
              <w:t xml:space="preserve"> contribute their views</w:t>
            </w:r>
          </w:p>
          <w:p w14:paraId="42DB3B30" w14:textId="77777777" w:rsidR="009373E8" w:rsidRDefault="00E62CD9">
            <w:pPr>
              <w:numPr>
                <w:ilvl w:val="0"/>
                <w:numId w:val="8"/>
              </w:numPr>
              <w:spacing w:line="286" w:lineRule="auto"/>
              <w:rPr>
                <w:rFonts w:ascii="Arial" w:eastAsia="Arial" w:hAnsi="Arial" w:cs="Arial"/>
                <w:color w:val="FFFFFF"/>
                <w:sz w:val="20"/>
                <w:szCs w:val="20"/>
              </w:rPr>
            </w:pPr>
            <w:r>
              <w:rPr>
                <w:rFonts w:ascii="Arial" w:eastAsia="Arial" w:hAnsi="Arial" w:cs="Arial"/>
                <w:color w:val="FFFFFF"/>
                <w:sz w:val="20"/>
                <w:szCs w:val="20"/>
              </w:rPr>
              <w:t>To ensure the PEP pro forma is completed accurately during the meeting</w:t>
            </w:r>
          </w:p>
          <w:p w14:paraId="6F7A8AAF" w14:textId="77777777" w:rsidR="009373E8" w:rsidRDefault="00E62CD9">
            <w:pPr>
              <w:numPr>
                <w:ilvl w:val="0"/>
                <w:numId w:val="8"/>
              </w:numPr>
              <w:spacing w:line="286" w:lineRule="auto"/>
              <w:rPr>
                <w:rFonts w:ascii="Arial" w:eastAsia="Arial" w:hAnsi="Arial" w:cs="Arial"/>
                <w:color w:val="FFFFFF"/>
                <w:sz w:val="20"/>
                <w:szCs w:val="20"/>
              </w:rPr>
            </w:pPr>
            <w:r>
              <w:rPr>
                <w:rFonts w:ascii="Arial" w:eastAsia="Arial" w:hAnsi="Arial" w:cs="Arial"/>
                <w:color w:val="FFFFFF"/>
                <w:sz w:val="20"/>
                <w:szCs w:val="20"/>
              </w:rPr>
              <w:t>To oversee the return of the completed PEP</w:t>
            </w:r>
          </w:p>
        </w:tc>
      </w:tr>
      <w:tr w:rsidR="009373E8" w14:paraId="21E99344"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D7A8FC0" w14:textId="77777777" w:rsidR="009373E8" w:rsidRDefault="00E62CD9">
            <w:r>
              <w:rPr>
                <w:rFonts w:ascii="Arial" w:eastAsia="Arial" w:hAnsi="Arial" w:cs="Arial"/>
                <w:color w:val="251B5B"/>
                <w:sz w:val="18"/>
                <w:szCs w:val="18"/>
                <w:shd w:val="clear" w:color="auto" w:fill="BFF7F7"/>
              </w:rPr>
              <w:t>The PEP Meeting</w:t>
            </w:r>
          </w:p>
        </w:tc>
      </w:tr>
      <w:tr w:rsidR="009373E8" w14:paraId="0EF1BC08"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7418"/>
              <w:gridCol w:w="827"/>
              <w:gridCol w:w="787"/>
              <w:gridCol w:w="958"/>
              <w:gridCol w:w="1010"/>
            </w:tblGrid>
            <w:tr w:rsidR="009373E8" w14:paraId="12EACA6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8C35B5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994D973" w14:textId="77777777" w:rsidR="009373E8" w:rsidRDefault="00E62CD9">
                  <w:r>
                    <w:rPr>
                      <w:rFonts w:ascii="Arial" w:eastAsia="Arial" w:hAnsi="Arial" w:cs="Arial"/>
                      <w:color w:val="000000"/>
                      <w:sz w:val="18"/>
                      <w:szCs w:val="18"/>
                    </w:rPr>
                    <w:t>Name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E66E25F" w14:textId="77777777" w:rsidR="009373E8" w:rsidRDefault="00E62CD9">
                  <w:r>
                    <w:rPr>
                      <w:rFonts w:ascii="Arial" w:eastAsia="Arial" w:hAnsi="Arial" w:cs="Arial"/>
                      <w:color w:val="000000"/>
                      <w:sz w:val="18"/>
                      <w:szCs w:val="18"/>
                    </w:rPr>
                    <w:t>Email</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C074F4C" w14:textId="77777777" w:rsidR="009373E8" w:rsidRDefault="00E62CD9">
                  <w:r>
                    <w:rPr>
                      <w:rFonts w:ascii="Arial" w:eastAsia="Arial" w:hAnsi="Arial" w:cs="Arial"/>
                      <w:color w:val="000000"/>
                      <w:sz w:val="18"/>
                      <w:szCs w:val="18"/>
                    </w:rPr>
                    <w:t>Tel. No</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F79E8F4" w14:textId="77777777" w:rsidR="009373E8" w:rsidRDefault="00E62CD9">
                  <w:r>
                    <w:rPr>
                      <w:rFonts w:ascii="Arial" w:eastAsia="Arial" w:hAnsi="Arial" w:cs="Arial"/>
                      <w:color w:val="000000"/>
                      <w:sz w:val="18"/>
                      <w:szCs w:val="18"/>
                    </w:rPr>
                    <w:t>Present</w:t>
                  </w:r>
                </w:p>
              </w:tc>
            </w:tr>
            <w:tr w:rsidR="009373E8" w14:paraId="40CB416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462E119" w14:textId="77777777" w:rsidR="009373E8" w:rsidRDefault="00E62CD9">
                  <w:r>
                    <w:rPr>
                      <w:rFonts w:ascii="Arial" w:eastAsia="Arial" w:hAnsi="Arial" w:cs="Arial"/>
                      <w:color w:val="000000"/>
                      <w:sz w:val="18"/>
                      <w:szCs w:val="18"/>
                    </w:rPr>
                    <w:lastRenderedPageBreak/>
                    <w:t>Meeting Chair</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062719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BABC0B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70BE0E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DBFC3E6" w14:textId="77777777" w:rsidR="009373E8" w:rsidRDefault="009373E8"/>
              </w:tc>
            </w:tr>
            <w:tr w:rsidR="009373E8" w14:paraId="666E009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099913E" w14:textId="77777777" w:rsidR="009373E8" w:rsidRDefault="00E62CD9">
                  <w:r>
                    <w:rPr>
                      <w:rFonts w:ascii="Arial" w:eastAsia="Arial" w:hAnsi="Arial" w:cs="Arial"/>
                      <w:color w:val="000000"/>
                      <w:sz w:val="18"/>
                      <w:szCs w:val="18"/>
                    </w:rPr>
                    <w:t>Social Worker</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65DC8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4C9FB3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3B6399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CCA8A2" w14:textId="77777777" w:rsidR="009373E8" w:rsidRDefault="009373E8"/>
              </w:tc>
            </w:tr>
            <w:tr w:rsidR="009373E8" w14:paraId="1382A8C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1A052A" w14:textId="77777777" w:rsidR="009373E8" w:rsidRDefault="00E62CD9">
                  <w:r>
                    <w:rPr>
                      <w:rFonts w:ascii="Arial" w:eastAsia="Arial" w:hAnsi="Arial" w:cs="Arial"/>
                      <w:color w:val="000000"/>
                      <w:sz w:val="18"/>
                      <w:szCs w:val="18"/>
                    </w:rPr>
                    <w:t>Carer(s)</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244E15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785B29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20A7D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2D4A9CA" w14:textId="77777777" w:rsidR="009373E8" w:rsidRDefault="009373E8"/>
              </w:tc>
            </w:tr>
            <w:tr w:rsidR="009373E8" w14:paraId="5C2B8D30"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6921145" w14:textId="77777777" w:rsidR="009373E8" w:rsidRDefault="00E62CD9">
                  <w:r>
                    <w:rPr>
                      <w:rFonts w:ascii="Arial" w:eastAsia="Arial" w:hAnsi="Arial" w:cs="Arial"/>
                      <w:color w:val="000000"/>
                      <w:sz w:val="18"/>
                      <w:szCs w:val="18"/>
                    </w:rPr>
                    <w:t>Designated Teacher/Lead for CLA</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CAD4D4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7A3BA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F4FBC4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F7C41F" w14:textId="77777777" w:rsidR="009373E8" w:rsidRDefault="009373E8"/>
              </w:tc>
            </w:tr>
            <w:tr w:rsidR="009373E8" w14:paraId="2B1AD7A2"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DD43F8F" w14:textId="77777777" w:rsidR="009373E8" w:rsidRDefault="00E62CD9">
                  <w:r>
                    <w:rPr>
                      <w:rFonts w:ascii="Arial" w:eastAsia="Arial" w:hAnsi="Arial" w:cs="Arial"/>
                      <w:color w:val="000000"/>
                      <w:sz w:val="18"/>
                      <w:szCs w:val="18"/>
                    </w:rPr>
                    <w:t>Early Years Area SENCo</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297119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88B848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B674C3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4E39D6B" w14:textId="77777777" w:rsidR="009373E8" w:rsidRDefault="009373E8"/>
              </w:tc>
            </w:tr>
            <w:tr w:rsidR="009373E8" w14:paraId="64CCC39F"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CF1973" w14:textId="77777777" w:rsidR="009373E8" w:rsidRDefault="00E62CD9">
                  <w:r>
                    <w:rPr>
                      <w:rFonts w:ascii="Arial" w:eastAsia="Arial" w:hAnsi="Arial" w:cs="Arial"/>
                      <w:color w:val="000000"/>
                      <w:sz w:val="18"/>
                      <w:szCs w:val="18"/>
                    </w:rPr>
                    <w:t>Teacher/Key Person in setting</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710221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0F80FD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783816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B07C993" w14:textId="77777777" w:rsidR="009373E8" w:rsidRDefault="009373E8"/>
              </w:tc>
            </w:tr>
            <w:tr w:rsidR="009373E8" w14:paraId="65AB1CF0"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E79A5F2" w14:textId="77777777" w:rsidR="009373E8" w:rsidRDefault="00E62CD9">
                  <w:r>
                    <w:rPr>
                      <w:rFonts w:ascii="Arial" w:eastAsia="Arial" w:hAnsi="Arial" w:cs="Arial"/>
                      <w:color w:val="000000"/>
                      <w:sz w:val="18"/>
                      <w:szCs w:val="18"/>
                    </w:rPr>
                    <w:t>Parent(s)</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BE0001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B6F6D2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CBA8CD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BB9E5A1" w14:textId="77777777" w:rsidR="009373E8" w:rsidRDefault="009373E8"/>
              </w:tc>
            </w:tr>
            <w:tr w:rsidR="009373E8" w14:paraId="531EB612"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0822004" w14:textId="77777777" w:rsidR="009373E8" w:rsidRDefault="00E62CD9">
                  <w:r>
                    <w:rPr>
                      <w:rFonts w:ascii="Arial" w:eastAsia="Arial" w:hAnsi="Arial" w:cs="Arial"/>
                      <w:color w:val="000000"/>
                      <w:sz w:val="18"/>
                      <w:szCs w:val="18"/>
                    </w:rPr>
                    <w:t>External Agencies</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132AD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95E8D6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B62D34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950FDA1" w14:textId="77777777" w:rsidR="009373E8" w:rsidRDefault="009373E8"/>
              </w:tc>
            </w:tr>
            <w:tr w:rsidR="009373E8" w14:paraId="083A1E29"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C3BAD4D" w14:textId="77777777" w:rsidR="009373E8" w:rsidRDefault="00E62CD9">
                  <w:r>
                    <w:rPr>
                      <w:rFonts w:ascii="Arial" w:eastAsia="Arial" w:hAnsi="Arial" w:cs="Arial"/>
                      <w:color w:val="000000"/>
                      <w:sz w:val="18"/>
                      <w:szCs w:val="18"/>
                    </w:rPr>
                    <w:t>The Virtual School</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87437D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D9011C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B068F6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5B83E49" w14:textId="77777777" w:rsidR="009373E8" w:rsidRDefault="009373E8"/>
              </w:tc>
            </w:tr>
            <w:tr w:rsidR="009373E8" w14:paraId="26DC6D66"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8A3C1BE" w14:textId="77777777" w:rsidR="009373E8" w:rsidRDefault="00E62CD9">
                  <w:r>
                    <w:rPr>
                      <w:rFonts w:ascii="Arial" w:eastAsia="Arial" w:hAnsi="Arial" w:cs="Arial"/>
                      <w:color w:val="000000"/>
                      <w:sz w:val="18"/>
                      <w:szCs w:val="18"/>
                    </w:rPr>
                    <w:t>Primary school representative (Summer term prior to Reception start)</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D4C6E5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832C58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ED144B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D468EAD" w14:textId="77777777" w:rsidR="009373E8" w:rsidRDefault="009373E8"/>
              </w:tc>
            </w:tr>
            <w:tr w:rsidR="009373E8" w14:paraId="212A77E1"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15DA0C4" w14:textId="77777777" w:rsidR="009373E8" w:rsidRDefault="00E62CD9">
                  <w:r>
                    <w:rPr>
                      <w:rFonts w:ascii="Arial" w:eastAsia="Arial" w:hAnsi="Arial" w:cs="Arial"/>
                      <w:color w:val="000000"/>
                      <w:sz w:val="18"/>
                      <w:szCs w:val="18"/>
                    </w:rPr>
                    <w:t>Other (please list)</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FED80A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56E684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7A265A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C234C13" w14:textId="77777777" w:rsidR="009373E8" w:rsidRDefault="009373E8"/>
              </w:tc>
            </w:tr>
          </w:tbl>
          <w:p w14:paraId="7545B9B1" w14:textId="77777777" w:rsidR="009373E8" w:rsidRDefault="009373E8"/>
        </w:tc>
      </w:tr>
    </w:tbl>
    <w:p w14:paraId="2308F909" w14:textId="77777777" w:rsidR="009373E8" w:rsidRDefault="009373E8">
      <w:pPr>
        <w:sectPr w:rsidR="009373E8" w:rsidSect="00832059">
          <w:footerReference w:type="default" r:id="rId13"/>
          <w:pgSz w:w="11906" w:h="16838" w:code="9"/>
          <w:pgMar w:top="360" w:right="360" w:bottom="360" w:left="360" w:header="360" w:footer="360" w:gutter="0"/>
          <w:cols w:space="708"/>
          <w:docGrid w:linePitch="360"/>
        </w:sectPr>
      </w:pPr>
    </w:p>
    <w:p w14:paraId="2A4697B3"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Care Information</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5412A0CD"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7136882A" w14:textId="77777777" w:rsidR="009373E8" w:rsidRDefault="00E62CD9">
            <w:r>
              <w:rPr>
                <w:rFonts w:ascii="Arial" w:eastAsia="Arial" w:hAnsi="Arial" w:cs="Arial"/>
                <w:color w:val="FFFFFF"/>
                <w:sz w:val="20"/>
                <w:szCs w:val="20"/>
                <w:shd w:val="clear" w:color="auto" w:fill="413592"/>
              </w:rPr>
              <w:t>CARE INFORMATION - MUST be completed by the social worker BEFORE the meeting</w:t>
            </w:r>
          </w:p>
        </w:tc>
      </w:tr>
      <w:tr w:rsidR="009373E8" w14:paraId="3053BE33"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9AFC7E4" w14:textId="77777777" w:rsidR="009373E8" w:rsidRDefault="00E62CD9">
            <w:r>
              <w:rPr>
                <w:rFonts w:ascii="Arial" w:eastAsia="Arial" w:hAnsi="Arial" w:cs="Arial"/>
                <w:color w:val="251B5B"/>
                <w:sz w:val="18"/>
                <w:szCs w:val="18"/>
                <w:shd w:val="clear" w:color="auto" w:fill="BFF7F7"/>
              </w:rPr>
              <w:t>Date into care</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794537E" w14:textId="77777777" w:rsidR="009373E8" w:rsidRDefault="00E62CD9">
            <w:r>
              <w:rPr>
                <w:rFonts w:ascii="Arial" w:eastAsia="Arial" w:hAnsi="Arial" w:cs="Arial"/>
                <w:color w:val="251B5B"/>
                <w:sz w:val="18"/>
                <w:szCs w:val="18"/>
                <w:shd w:val="clear" w:color="auto" w:fill="BFF7F7"/>
              </w:rPr>
              <w:t>Number of care placements changes in last 12 months</w:t>
            </w:r>
          </w:p>
        </w:tc>
      </w:tr>
      <w:tr w:rsidR="009373E8" w14:paraId="31620E2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7B47190"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0755C49" w14:textId="77777777" w:rsidR="009373E8" w:rsidRDefault="009373E8"/>
        </w:tc>
      </w:tr>
      <w:tr w:rsidR="009373E8" w14:paraId="3C092AA9"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9C49E8C" w14:textId="77777777" w:rsidR="009373E8" w:rsidRDefault="00E62CD9">
            <w:r>
              <w:rPr>
                <w:rFonts w:ascii="Arial" w:eastAsia="Arial" w:hAnsi="Arial" w:cs="Arial"/>
                <w:color w:val="251B5B"/>
                <w:sz w:val="18"/>
                <w:szCs w:val="18"/>
                <w:shd w:val="clear" w:color="auto" w:fill="BFF7F7"/>
              </w:rPr>
              <w:t>Legal Status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7031353" w14:textId="77777777" w:rsidR="009373E8" w:rsidRDefault="00E62CD9">
            <w:r>
              <w:rPr>
                <w:rFonts w:ascii="Arial" w:eastAsia="Arial" w:hAnsi="Arial" w:cs="Arial"/>
                <w:color w:val="251B5B"/>
                <w:sz w:val="18"/>
                <w:szCs w:val="18"/>
                <w:shd w:val="clear" w:color="auto" w:fill="BFF7F7"/>
              </w:rPr>
              <w:t>Placement Type</w:t>
            </w:r>
          </w:p>
        </w:tc>
      </w:tr>
      <w:tr w:rsidR="009373E8" w14:paraId="2349B77E"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6B66CE0"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F7B9681" w14:textId="77777777" w:rsidR="009373E8" w:rsidRDefault="009373E8"/>
        </w:tc>
      </w:tr>
      <w:tr w:rsidR="009373E8" w14:paraId="38D35851"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E113470" w14:textId="77777777" w:rsidR="009373E8" w:rsidRDefault="00E62CD9">
            <w:r>
              <w:rPr>
                <w:rFonts w:ascii="Arial" w:eastAsia="Arial" w:hAnsi="Arial" w:cs="Arial"/>
                <w:color w:val="251B5B"/>
                <w:sz w:val="18"/>
                <w:szCs w:val="18"/>
                <w:shd w:val="clear" w:color="auto" w:fill="BFF7F7"/>
              </w:rPr>
              <w:t>Number of Education placements in current academic year</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5159A75" w14:textId="77777777" w:rsidR="009373E8" w:rsidRDefault="009373E8"/>
        </w:tc>
      </w:tr>
      <w:tr w:rsidR="009373E8" w14:paraId="5F873C1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EEFDECA"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342AA2B" w14:textId="77777777" w:rsidR="009373E8" w:rsidRDefault="009373E8"/>
        </w:tc>
      </w:tr>
      <w:tr w:rsidR="009373E8" w14:paraId="53F06462"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218292C" w14:textId="77777777" w:rsidR="009373E8" w:rsidRDefault="00E62CD9">
            <w:r>
              <w:rPr>
                <w:rFonts w:ascii="Arial" w:eastAsia="Arial" w:hAnsi="Arial" w:cs="Arial"/>
                <w:color w:val="251B5B"/>
                <w:sz w:val="18"/>
                <w:szCs w:val="18"/>
                <w:shd w:val="clear" w:color="auto" w:fill="BFF7F7"/>
              </w:rPr>
              <w:t>List the dates of any periods without an education setting in this care episode</w:t>
            </w:r>
          </w:p>
        </w:tc>
      </w:tr>
      <w:tr w:rsidR="009373E8" w14:paraId="4BD390B2"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4362"/>
              <w:gridCol w:w="3389"/>
              <w:gridCol w:w="3249"/>
            </w:tblGrid>
            <w:tr w:rsidR="009373E8" w14:paraId="16125BC0"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847F6EB" w14:textId="77777777" w:rsidR="009373E8" w:rsidRDefault="00E62CD9">
                  <w:r>
                    <w:rPr>
                      <w:rFonts w:ascii="Arial" w:eastAsia="Arial" w:hAnsi="Arial" w:cs="Arial"/>
                      <w:color w:val="000000"/>
                      <w:sz w:val="18"/>
                      <w:szCs w:val="18"/>
                    </w:rPr>
                    <w:t>Date from</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BD85DC1" w14:textId="77777777" w:rsidR="009373E8" w:rsidRDefault="00E62CD9">
                  <w:r>
                    <w:rPr>
                      <w:rFonts w:ascii="Arial" w:eastAsia="Arial" w:hAnsi="Arial" w:cs="Arial"/>
                      <w:color w:val="000000"/>
                      <w:sz w:val="18"/>
                      <w:szCs w:val="18"/>
                    </w:rPr>
                    <w:t>Date to</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6917A6D" w14:textId="77777777" w:rsidR="009373E8" w:rsidRDefault="00E62CD9">
                  <w:r>
                    <w:rPr>
                      <w:rFonts w:ascii="Arial" w:eastAsia="Arial" w:hAnsi="Arial" w:cs="Arial"/>
                      <w:color w:val="000000"/>
                      <w:sz w:val="18"/>
                      <w:szCs w:val="18"/>
                    </w:rPr>
                    <w:t>Details</w:t>
                  </w:r>
                </w:p>
              </w:tc>
            </w:tr>
            <w:tr w:rsidR="009373E8" w14:paraId="777CE087"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956986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A21CEC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07ACCC" w14:textId="77777777" w:rsidR="009373E8" w:rsidRDefault="009373E8"/>
              </w:tc>
            </w:tr>
            <w:tr w:rsidR="009373E8" w14:paraId="0C93917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CBE93C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6371E9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B9C7726" w14:textId="77777777" w:rsidR="009373E8" w:rsidRDefault="009373E8"/>
              </w:tc>
            </w:tr>
            <w:tr w:rsidR="009373E8" w14:paraId="16F08E6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43F957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654A70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89994DC" w14:textId="77777777" w:rsidR="009373E8" w:rsidRDefault="009373E8"/>
              </w:tc>
            </w:tr>
          </w:tbl>
          <w:p w14:paraId="25947830" w14:textId="77777777" w:rsidR="009373E8" w:rsidRDefault="009373E8"/>
        </w:tc>
      </w:tr>
      <w:tr w:rsidR="009373E8" w14:paraId="7F4D95BB"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0E62CC8A" w14:textId="77777777" w:rsidR="009373E8" w:rsidRDefault="00E62CD9">
            <w:r>
              <w:rPr>
                <w:rFonts w:ascii="Arial" w:eastAsia="Arial" w:hAnsi="Arial" w:cs="Arial"/>
                <w:color w:val="FFFFFF"/>
                <w:sz w:val="20"/>
                <w:szCs w:val="20"/>
                <w:shd w:val="clear" w:color="auto" w:fill="413592"/>
              </w:rPr>
              <w:t>ROLES &amp; RESPONSIBILITIES - MUST be completed by the Chair during the meeting</w:t>
            </w:r>
          </w:p>
        </w:tc>
      </w:tr>
      <w:tr w:rsidR="009373E8" w14:paraId="5A6370F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E7631B3" w14:textId="77777777" w:rsidR="009373E8" w:rsidRDefault="00E62CD9">
            <w:r>
              <w:rPr>
                <w:rFonts w:ascii="Arial" w:eastAsia="Arial" w:hAnsi="Arial" w:cs="Arial"/>
                <w:color w:val="251B5B"/>
                <w:sz w:val="18"/>
                <w:szCs w:val="18"/>
                <w:shd w:val="clear" w:color="auto" w:fill="BFF7F7"/>
              </w:rPr>
              <w:t>Who holds parental responsibility? Name and relationship to child</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75D8926" w14:textId="77777777" w:rsidR="009373E8" w:rsidRDefault="00E62CD9">
            <w:r>
              <w:rPr>
                <w:rFonts w:ascii="Arial" w:eastAsia="Arial" w:hAnsi="Arial" w:cs="Arial"/>
                <w:color w:val="251B5B"/>
                <w:sz w:val="18"/>
                <w:szCs w:val="18"/>
                <w:shd w:val="clear" w:color="auto" w:fill="BFF7F7"/>
              </w:rPr>
              <w:t>Who will attend parents' evenings?</w:t>
            </w:r>
          </w:p>
        </w:tc>
      </w:tr>
      <w:tr w:rsidR="009373E8" w14:paraId="5B8100D1"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3F08406"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5416"/>
            </w:tblGrid>
            <w:tr w:rsidR="009373E8" w14:paraId="6F5EC0D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D05B60B" w14:textId="77777777" w:rsidR="009373E8" w:rsidRDefault="00E62CD9">
                  <w:r>
                    <w:fldChar w:fldCharType="begin">
                      <w:ffData>
                        <w:name w:val="cbox5698632055eb8a36"/>
                        <w:enabled/>
                        <w:calcOnExit w:val="0"/>
                        <w:checkBox>
                          <w:sizeAuto/>
                          <w:default w:val="0"/>
                        </w:checkBox>
                      </w:ffData>
                    </w:fldChar>
                  </w:r>
                  <w:bookmarkStart w:id="0" w:name="cbox5698632055eb8a36a"/>
                  <w:r>
                    <w:instrText xml:space="preserve"> FORMCHECKBOX </w:instrText>
                  </w:r>
                  <w:r w:rsidR="0099108D">
                    <w:fldChar w:fldCharType="separate"/>
                  </w:r>
                  <w:r>
                    <w:fldChar w:fldCharType="end"/>
                  </w:r>
                  <w:bookmarkEnd w:id="0"/>
                  <w:r>
                    <w:rPr>
                      <w:rFonts w:ascii="Arial" w:eastAsia="Arial" w:hAnsi="Arial" w:cs="Arial"/>
                      <w:color w:val="000000"/>
                      <w:sz w:val="18"/>
                      <w:szCs w:val="18"/>
                    </w:rPr>
                    <w:t>Mother</w:t>
                  </w:r>
                  <w:r>
                    <w:br/>
                  </w:r>
                  <w:r>
                    <w:fldChar w:fldCharType="begin">
                      <w:ffData>
                        <w:name w:val="cbox5220632055eb8a3d"/>
                        <w:enabled/>
                        <w:calcOnExit w:val="0"/>
                        <w:checkBox>
                          <w:sizeAuto/>
                          <w:default w:val="0"/>
                        </w:checkBox>
                      </w:ffData>
                    </w:fldChar>
                  </w:r>
                  <w:bookmarkStart w:id="1" w:name="cbox5220632055eb8a3d6"/>
                  <w:r>
                    <w:instrText xml:space="preserve"> FORMCHECKBOX </w:instrText>
                  </w:r>
                  <w:r w:rsidR="0099108D">
                    <w:fldChar w:fldCharType="separate"/>
                  </w:r>
                  <w:r>
                    <w:fldChar w:fldCharType="end"/>
                  </w:r>
                  <w:bookmarkEnd w:id="1"/>
                  <w:r>
                    <w:rPr>
                      <w:rFonts w:ascii="Arial" w:eastAsia="Arial" w:hAnsi="Arial" w:cs="Arial"/>
                      <w:color w:val="000000"/>
                      <w:sz w:val="18"/>
                      <w:szCs w:val="18"/>
                    </w:rPr>
                    <w:t>Father</w:t>
                  </w:r>
                  <w:r>
                    <w:br/>
                  </w:r>
                  <w:r>
                    <w:fldChar w:fldCharType="begin">
                      <w:ffData>
                        <w:name w:val="cbox5177632055eb8a43"/>
                        <w:enabled/>
                        <w:calcOnExit w:val="0"/>
                        <w:checkBox>
                          <w:sizeAuto/>
                          <w:default w:val="0"/>
                        </w:checkBox>
                      </w:ffData>
                    </w:fldChar>
                  </w:r>
                  <w:bookmarkStart w:id="2" w:name="cbox5177632055eb8a433"/>
                  <w:r>
                    <w:instrText xml:space="preserve"> FORMCHECKBOX </w:instrText>
                  </w:r>
                  <w:r w:rsidR="0099108D">
                    <w:fldChar w:fldCharType="separate"/>
                  </w:r>
                  <w:r>
                    <w:fldChar w:fldCharType="end"/>
                  </w:r>
                  <w:bookmarkEnd w:id="2"/>
                  <w:r>
                    <w:rPr>
                      <w:rFonts w:ascii="Arial" w:eastAsia="Arial" w:hAnsi="Arial" w:cs="Arial"/>
                      <w:color w:val="000000"/>
                      <w:sz w:val="18"/>
                      <w:szCs w:val="18"/>
                    </w:rPr>
                    <w:t>Carer</w:t>
                  </w:r>
                  <w:r>
                    <w:br/>
                  </w:r>
                  <w:r>
                    <w:fldChar w:fldCharType="begin">
                      <w:ffData>
                        <w:name w:val="cbox3520632055eb8a47"/>
                        <w:enabled/>
                        <w:calcOnExit w:val="0"/>
                        <w:checkBox>
                          <w:sizeAuto/>
                          <w:default w:val="0"/>
                        </w:checkBox>
                      </w:ffData>
                    </w:fldChar>
                  </w:r>
                  <w:bookmarkStart w:id="3" w:name="cbox3520632055eb8a47a"/>
                  <w:r>
                    <w:instrText xml:space="preserve"> FORMCHECKBOX </w:instrText>
                  </w:r>
                  <w:r w:rsidR="0099108D">
                    <w:fldChar w:fldCharType="separate"/>
                  </w:r>
                  <w:r>
                    <w:fldChar w:fldCharType="end"/>
                  </w:r>
                  <w:bookmarkEnd w:id="3"/>
                  <w:r>
                    <w:rPr>
                      <w:rFonts w:ascii="Arial" w:eastAsia="Arial" w:hAnsi="Arial" w:cs="Arial"/>
                      <w:color w:val="000000"/>
                      <w:sz w:val="18"/>
                      <w:szCs w:val="18"/>
                    </w:rPr>
                    <w:t>Social worker</w:t>
                  </w:r>
                  <w:r>
                    <w:br/>
                  </w:r>
                  <w:r>
                    <w:fldChar w:fldCharType="begin">
                      <w:ffData>
                        <w:name w:val="cbox2969632055eb8a4b"/>
                        <w:enabled/>
                        <w:calcOnExit w:val="0"/>
                        <w:checkBox>
                          <w:sizeAuto/>
                          <w:default w:val="0"/>
                        </w:checkBox>
                      </w:ffData>
                    </w:fldChar>
                  </w:r>
                  <w:bookmarkStart w:id="4" w:name="cbox2969632055eb8a4be"/>
                  <w:r>
                    <w:instrText xml:space="preserve"> FORMCHECKBOX </w:instrText>
                  </w:r>
                  <w:r w:rsidR="0099108D">
                    <w:fldChar w:fldCharType="separate"/>
                  </w:r>
                  <w:r>
                    <w:fldChar w:fldCharType="end"/>
                  </w:r>
                  <w:bookmarkEnd w:id="4"/>
                  <w:r>
                    <w:rPr>
                      <w:rFonts w:ascii="Arial" w:eastAsia="Arial" w:hAnsi="Arial" w:cs="Arial"/>
                      <w:color w:val="000000"/>
                      <w:sz w:val="18"/>
                      <w:szCs w:val="18"/>
                    </w:rPr>
                    <w:t>Other</w:t>
                  </w:r>
                </w:p>
                <w:p w14:paraId="4F2591FF" w14:textId="77777777" w:rsidR="009373E8" w:rsidRDefault="009373E8"/>
              </w:tc>
            </w:tr>
          </w:tbl>
          <w:p w14:paraId="21191D2D" w14:textId="77777777" w:rsidR="009373E8" w:rsidRDefault="009373E8"/>
        </w:tc>
      </w:tr>
      <w:tr w:rsidR="009373E8" w14:paraId="0B690A0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F0937F9" w14:textId="77777777" w:rsidR="009373E8" w:rsidRDefault="00E62CD9">
            <w:r>
              <w:rPr>
                <w:rFonts w:ascii="Arial" w:eastAsia="Arial" w:hAnsi="Arial" w:cs="Arial"/>
                <w:color w:val="251B5B"/>
                <w:sz w:val="18"/>
                <w:szCs w:val="18"/>
                <w:shd w:val="clear" w:color="auto" w:fill="BFF7F7"/>
              </w:rPr>
              <w:t xml:space="preserve">Who will liaise with the setting on a </w:t>
            </w:r>
            <w:proofErr w:type="gramStart"/>
            <w:r>
              <w:rPr>
                <w:rFonts w:ascii="Arial" w:eastAsia="Arial" w:hAnsi="Arial" w:cs="Arial"/>
                <w:color w:val="251B5B"/>
                <w:sz w:val="18"/>
                <w:szCs w:val="18"/>
                <w:shd w:val="clear" w:color="auto" w:fill="BFF7F7"/>
              </w:rPr>
              <w:t>day to day</w:t>
            </w:r>
            <w:proofErr w:type="gramEnd"/>
            <w:r>
              <w:rPr>
                <w:rFonts w:ascii="Arial" w:eastAsia="Arial" w:hAnsi="Arial" w:cs="Arial"/>
                <w:color w:val="251B5B"/>
                <w:sz w:val="18"/>
                <w:szCs w:val="18"/>
                <w:shd w:val="clear" w:color="auto" w:fill="BFF7F7"/>
              </w:rPr>
              <w:t xml:space="preserve"> basis?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FB55ACC" w14:textId="77777777" w:rsidR="009373E8" w:rsidRDefault="00E62CD9">
            <w:r>
              <w:rPr>
                <w:rFonts w:ascii="Arial" w:eastAsia="Arial" w:hAnsi="Arial" w:cs="Arial"/>
                <w:color w:val="251B5B"/>
                <w:sz w:val="18"/>
                <w:szCs w:val="18"/>
                <w:shd w:val="clear" w:color="auto" w:fill="BFF7F7"/>
              </w:rPr>
              <w:t>Who will give permission for trips and visits?</w:t>
            </w:r>
          </w:p>
        </w:tc>
      </w:tr>
      <w:tr w:rsidR="009373E8" w14:paraId="30CF3B43"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5416"/>
            </w:tblGrid>
            <w:tr w:rsidR="009373E8" w14:paraId="549E5369"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7B22759" w14:textId="77777777" w:rsidR="009373E8" w:rsidRDefault="00E62CD9">
                  <w:r>
                    <w:fldChar w:fldCharType="begin">
                      <w:ffData>
                        <w:name w:val="cbox8474632055eb8a81"/>
                        <w:enabled/>
                        <w:calcOnExit w:val="0"/>
                        <w:checkBox>
                          <w:sizeAuto/>
                          <w:default w:val="0"/>
                        </w:checkBox>
                      </w:ffData>
                    </w:fldChar>
                  </w:r>
                  <w:bookmarkStart w:id="5" w:name="cbox8474632055eb8a818"/>
                  <w:r>
                    <w:instrText xml:space="preserve"> FORMCHECKBOX </w:instrText>
                  </w:r>
                  <w:r w:rsidR="0099108D">
                    <w:fldChar w:fldCharType="separate"/>
                  </w:r>
                  <w:r>
                    <w:fldChar w:fldCharType="end"/>
                  </w:r>
                  <w:bookmarkEnd w:id="5"/>
                  <w:r>
                    <w:rPr>
                      <w:rFonts w:ascii="Arial" w:eastAsia="Arial" w:hAnsi="Arial" w:cs="Arial"/>
                      <w:color w:val="000000"/>
                      <w:sz w:val="18"/>
                      <w:szCs w:val="18"/>
                    </w:rPr>
                    <w:t>Mother</w:t>
                  </w:r>
                  <w:r>
                    <w:br/>
                  </w:r>
                  <w:r>
                    <w:fldChar w:fldCharType="begin">
                      <w:ffData>
                        <w:name w:val="cbox5901632055eb8a85"/>
                        <w:enabled/>
                        <w:calcOnExit w:val="0"/>
                        <w:checkBox>
                          <w:sizeAuto/>
                          <w:default w:val="0"/>
                        </w:checkBox>
                      </w:ffData>
                    </w:fldChar>
                  </w:r>
                  <w:bookmarkStart w:id="6" w:name="cbox5901632055eb8a85f"/>
                  <w:r>
                    <w:instrText xml:space="preserve"> FORMCHECKBOX </w:instrText>
                  </w:r>
                  <w:r w:rsidR="0099108D">
                    <w:fldChar w:fldCharType="separate"/>
                  </w:r>
                  <w:r>
                    <w:fldChar w:fldCharType="end"/>
                  </w:r>
                  <w:bookmarkEnd w:id="6"/>
                  <w:r>
                    <w:rPr>
                      <w:rFonts w:ascii="Arial" w:eastAsia="Arial" w:hAnsi="Arial" w:cs="Arial"/>
                      <w:color w:val="000000"/>
                      <w:sz w:val="18"/>
                      <w:szCs w:val="18"/>
                    </w:rPr>
                    <w:t>Father</w:t>
                  </w:r>
                  <w:r>
                    <w:br/>
                  </w:r>
                  <w:r>
                    <w:fldChar w:fldCharType="begin">
                      <w:ffData>
                        <w:name w:val="cbox9690632055eb8a8a"/>
                        <w:enabled/>
                        <w:calcOnExit w:val="0"/>
                        <w:checkBox>
                          <w:sizeAuto/>
                          <w:default w:val="0"/>
                        </w:checkBox>
                      </w:ffData>
                    </w:fldChar>
                  </w:r>
                  <w:bookmarkStart w:id="7" w:name="cbox9690632055eb8a8a2"/>
                  <w:r>
                    <w:instrText xml:space="preserve"> FORMCHECKBOX </w:instrText>
                  </w:r>
                  <w:r w:rsidR="0099108D">
                    <w:fldChar w:fldCharType="separate"/>
                  </w:r>
                  <w:r>
                    <w:fldChar w:fldCharType="end"/>
                  </w:r>
                  <w:bookmarkEnd w:id="7"/>
                  <w:r>
                    <w:rPr>
                      <w:rFonts w:ascii="Arial" w:eastAsia="Arial" w:hAnsi="Arial" w:cs="Arial"/>
                      <w:color w:val="000000"/>
                      <w:sz w:val="18"/>
                      <w:szCs w:val="18"/>
                    </w:rPr>
                    <w:t>Carer</w:t>
                  </w:r>
                  <w:r>
                    <w:br/>
                  </w:r>
                  <w:r>
                    <w:fldChar w:fldCharType="begin">
                      <w:ffData>
                        <w:name w:val="cbox3972632055eb8a8e"/>
                        <w:enabled/>
                        <w:calcOnExit w:val="0"/>
                        <w:checkBox>
                          <w:sizeAuto/>
                          <w:default w:val="0"/>
                        </w:checkBox>
                      </w:ffData>
                    </w:fldChar>
                  </w:r>
                  <w:bookmarkStart w:id="8" w:name="cbox3972632055eb8a8e3"/>
                  <w:r>
                    <w:instrText xml:space="preserve"> FORMCHECKBOX </w:instrText>
                  </w:r>
                  <w:r w:rsidR="0099108D">
                    <w:fldChar w:fldCharType="separate"/>
                  </w:r>
                  <w:r>
                    <w:fldChar w:fldCharType="end"/>
                  </w:r>
                  <w:bookmarkEnd w:id="8"/>
                  <w:r>
                    <w:rPr>
                      <w:rFonts w:ascii="Arial" w:eastAsia="Arial" w:hAnsi="Arial" w:cs="Arial"/>
                      <w:color w:val="000000"/>
                      <w:sz w:val="18"/>
                      <w:szCs w:val="18"/>
                    </w:rPr>
                    <w:t>Social worker</w:t>
                  </w:r>
                  <w:r>
                    <w:br/>
                  </w:r>
                  <w:r>
                    <w:fldChar w:fldCharType="begin">
                      <w:ffData>
                        <w:name w:val="cbox3468632055eb8a92"/>
                        <w:enabled/>
                        <w:calcOnExit w:val="0"/>
                        <w:checkBox>
                          <w:sizeAuto/>
                          <w:default w:val="0"/>
                        </w:checkBox>
                      </w:ffData>
                    </w:fldChar>
                  </w:r>
                  <w:bookmarkStart w:id="9" w:name="cbox3468632055eb8a927"/>
                  <w:r>
                    <w:instrText xml:space="preserve"> FORMCHECKBOX </w:instrText>
                  </w:r>
                  <w:r w:rsidR="0099108D">
                    <w:fldChar w:fldCharType="separate"/>
                  </w:r>
                  <w:r>
                    <w:fldChar w:fldCharType="end"/>
                  </w:r>
                  <w:bookmarkEnd w:id="9"/>
                  <w:r>
                    <w:rPr>
                      <w:rFonts w:ascii="Arial" w:eastAsia="Arial" w:hAnsi="Arial" w:cs="Arial"/>
                      <w:color w:val="000000"/>
                      <w:sz w:val="18"/>
                      <w:szCs w:val="18"/>
                    </w:rPr>
                    <w:t>Other</w:t>
                  </w:r>
                </w:p>
                <w:p w14:paraId="689C70C0" w14:textId="77777777" w:rsidR="009373E8" w:rsidRDefault="009373E8"/>
              </w:tc>
            </w:tr>
          </w:tbl>
          <w:p w14:paraId="58F2BEEE"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5416"/>
            </w:tblGrid>
            <w:tr w:rsidR="009373E8" w14:paraId="2003F1DF"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3939DDA" w14:textId="77777777" w:rsidR="009373E8" w:rsidRDefault="00E62CD9">
                  <w:r>
                    <w:fldChar w:fldCharType="begin">
                      <w:ffData>
                        <w:name w:val="cbox8864632055eb8ab0"/>
                        <w:enabled/>
                        <w:calcOnExit w:val="0"/>
                        <w:checkBox>
                          <w:sizeAuto/>
                          <w:default w:val="0"/>
                        </w:checkBox>
                      </w:ffData>
                    </w:fldChar>
                  </w:r>
                  <w:bookmarkStart w:id="10" w:name="cbox8864632055eb8ab08"/>
                  <w:r>
                    <w:instrText xml:space="preserve"> FORMCHECKBOX </w:instrText>
                  </w:r>
                  <w:r w:rsidR="0099108D">
                    <w:fldChar w:fldCharType="separate"/>
                  </w:r>
                  <w:r>
                    <w:fldChar w:fldCharType="end"/>
                  </w:r>
                  <w:bookmarkEnd w:id="10"/>
                  <w:r>
                    <w:rPr>
                      <w:rFonts w:ascii="Arial" w:eastAsia="Arial" w:hAnsi="Arial" w:cs="Arial"/>
                      <w:color w:val="000000"/>
                      <w:sz w:val="18"/>
                      <w:szCs w:val="18"/>
                    </w:rPr>
                    <w:t>Mother</w:t>
                  </w:r>
                  <w:r>
                    <w:br/>
                  </w:r>
                  <w:r>
                    <w:fldChar w:fldCharType="begin">
                      <w:ffData>
                        <w:name w:val="cbox4499632055eb8ab5"/>
                        <w:enabled/>
                        <w:calcOnExit w:val="0"/>
                        <w:checkBox>
                          <w:sizeAuto/>
                          <w:default w:val="0"/>
                        </w:checkBox>
                      </w:ffData>
                    </w:fldChar>
                  </w:r>
                  <w:bookmarkStart w:id="11" w:name="cbox4499632055eb8ab50"/>
                  <w:r>
                    <w:instrText xml:space="preserve"> FORMCHECKBOX </w:instrText>
                  </w:r>
                  <w:r w:rsidR="0099108D">
                    <w:fldChar w:fldCharType="separate"/>
                  </w:r>
                  <w:r>
                    <w:fldChar w:fldCharType="end"/>
                  </w:r>
                  <w:bookmarkEnd w:id="11"/>
                  <w:r>
                    <w:rPr>
                      <w:rFonts w:ascii="Arial" w:eastAsia="Arial" w:hAnsi="Arial" w:cs="Arial"/>
                      <w:color w:val="000000"/>
                      <w:sz w:val="18"/>
                      <w:szCs w:val="18"/>
                    </w:rPr>
                    <w:t>Father</w:t>
                  </w:r>
                  <w:r>
                    <w:br/>
                  </w:r>
                  <w:r>
                    <w:fldChar w:fldCharType="begin">
                      <w:ffData>
                        <w:name w:val="cbox8841632055eb8ab9"/>
                        <w:enabled/>
                        <w:calcOnExit w:val="0"/>
                        <w:checkBox>
                          <w:sizeAuto/>
                          <w:default w:val="0"/>
                        </w:checkBox>
                      </w:ffData>
                    </w:fldChar>
                  </w:r>
                  <w:bookmarkStart w:id="12" w:name="cbox8841632055eb8ab92"/>
                  <w:r>
                    <w:instrText xml:space="preserve"> FORMCHECKBOX </w:instrText>
                  </w:r>
                  <w:r w:rsidR="0099108D">
                    <w:fldChar w:fldCharType="separate"/>
                  </w:r>
                  <w:r>
                    <w:fldChar w:fldCharType="end"/>
                  </w:r>
                  <w:bookmarkEnd w:id="12"/>
                  <w:r>
                    <w:rPr>
                      <w:rFonts w:ascii="Arial" w:eastAsia="Arial" w:hAnsi="Arial" w:cs="Arial"/>
                      <w:color w:val="000000"/>
                      <w:sz w:val="18"/>
                      <w:szCs w:val="18"/>
                    </w:rPr>
                    <w:t>Carer</w:t>
                  </w:r>
                  <w:r>
                    <w:br/>
                  </w:r>
                  <w:r>
                    <w:fldChar w:fldCharType="begin">
                      <w:ffData>
                        <w:name w:val="cbox3192632055eb8abe"/>
                        <w:enabled/>
                        <w:calcOnExit w:val="0"/>
                        <w:checkBox>
                          <w:sizeAuto/>
                          <w:default w:val="0"/>
                        </w:checkBox>
                      </w:ffData>
                    </w:fldChar>
                  </w:r>
                  <w:bookmarkStart w:id="13" w:name="cbox3192632055eb8abe9"/>
                  <w:r>
                    <w:instrText xml:space="preserve"> FORMCHECKBOX </w:instrText>
                  </w:r>
                  <w:r w:rsidR="0099108D">
                    <w:fldChar w:fldCharType="separate"/>
                  </w:r>
                  <w:r>
                    <w:fldChar w:fldCharType="end"/>
                  </w:r>
                  <w:bookmarkEnd w:id="13"/>
                  <w:r>
                    <w:rPr>
                      <w:rFonts w:ascii="Arial" w:eastAsia="Arial" w:hAnsi="Arial" w:cs="Arial"/>
                      <w:color w:val="000000"/>
                      <w:sz w:val="18"/>
                      <w:szCs w:val="18"/>
                    </w:rPr>
                    <w:t>Social worker</w:t>
                  </w:r>
                  <w:r>
                    <w:br/>
                  </w:r>
                  <w:r>
                    <w:fldChar w:fldCharType="begin">
                      <w:ffData>
                        <w:name w:val="cbox4899632055eb8ac2"/>
                        <w:enabled/>
                        <w:calcOnExit w:val="0"/>
                        <w:checkBox>
                          <w:sizeAuto/>
                          <w:default w:val="0"/>
                        </w:checkBox>
                      </w:ffData>
                    </w:fldChar>
                  </w:r>
                  <w:bookmarkStart w:id="14" w:name="cbox4899632055eb8ac2c"/>
                  <w:r>
                    <w:instrText xml:space="preserve"> FORMCHECKBOX </w:instrText>
                  </w:r>
                  <w:r w:rsidR="0099108D">
                    <w:fldChar w:fldCharType="separate"/>
                  </w:r>
                  <w:r>
                    <w:fldChar w:fldCharType="end"/>
                  </w:r>
                  <w:bookmarkEnd w:id="14"/>
                  <w:r>
                    <w:rPr>
                      <w:rFonts w:ascii="Arial" w:eastAsia="Arial" w:hAnsi="Arial" w:cs="Arial"/>
                      <w:color w:val="000000"/>
                      <w:sz w:val="18"/>
                      <w:szCs w:val="18"/>
                    </w:rPr>
                    <w:t>Other</w:t>
                  </w:r>
                </w:p>
                <w:p w14:paraId="011BBBE5" w14:textId="77777777" w:rsidR="009373E8" w:rsidRDefault="009373E8"/>
              </w:tc>
            </w:tr>
          </w:tbl>
          <w:p w14:paraId="5262BBE6" w14:textId="77777777" w:rsidR="009373E8" w:rsidRDefault="009373E8"/>
        </w:tc>
      </w:tr>
      <w:tr w:rsidR="009373E8" w14:paraId="18FF24A2"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9214D43" w14:textId="77777777" w:rsidR="009373E8" w:rsidRDefault="00E62CD9">
            <w:r>
              <w:rPr>
                <w:rFonts w:ascii="Arial" w:eastAsia="Arial" w:hAnsi="Arial" w:cs="Arial"/>
                <w:color w:val="251B5B"/>
                <w:sz w:val="18"/>
                <w:szCs w:val="18"/>
                <w:shd w:val="clear" w:color="auto" w:fill="BFF7F7"/>
              </w:rPr>
              <w:t>Is there anyone who should not have unsupervised contact and communication?</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D9DC79A" w14:textId="77777777" w:rsidR="009373E8" w:rsidRDefault="00E62CD9">
            <w:r>
              <w:rPr>
                <w:rFonts w:ascii="Arial" w:eastAsia="Arial" w:hAnsi="Arial" w:cs="Arial"/>
                <w:color w:val="251B5B"/>
                <w:sz w:val="18"/>
                <w:szCs w:val="18"/>
                <w:shd w:val="clear" w:color="auto" w:fill="BFF7F7"/>
              </w:rPr>
              <w:t>Who should be contacted in case of an emergency?</w:t>
            </w:r>
          </w:p>
        </w:tc>
      </w:tr>
      <w:tr w:rsidR="009373E8" w14:paraId="5287BA11"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F2D0B7C"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5416"/>
            </w:tblGrid>
            <w:tr w:rsidR="009373E8" w14:paraId="17283B8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E1E431A" w14:textId="77777777" w:rsidR="009373E8" w:rsidRDefault="00E62CD9">
                  <w:r>
                    <w:fldChar w:fldCharType="begin">
                      <w:ffData>
                        <w:name w:val="cbox3098632055eb8afd"/>
                        <w:enabled/>
                        <w:calcOnExit w:val="0"/>
                        <w:checkBox>
                          <w:sizeAuto/>
                          <w:default w:val="0"/>
                        </w:checkBox>
                      </w:ffData>
                    </w:fldChar>
                  </w:r>
                  <w:bookmarkStart w:id="15" w:name="cbox3098632055eb8afdb"/>
                  <w:r>
                    <w:instrText xml:space="preserve"> FORMCHECKBOX </w:instrText>
                  </w:r>
                  <w:r w:rsidR="0099108D">
                    <w:fldChar w:fldCharType="separate"/>
                  </w:r>
                  <w:r>
                    <w:fldChar w:fldCharType="end"/>
                  </w:r>
                  <w:bookmarkEnd w:id="15"/>
                  <w:r>
                    <w:rPr>
                      <w:rFonts w:ascii="Arial" w:eastAsia="Arial" w:hAnsi="Arial" w:cs="Arial"/>
                      <w:color w:val="000000"/>
                      <w:sz w:val="18"/>
                      <w:szCs w:val="18"/>
                    </w:rPr>
                    <w:t>Mother</w:t>
                  </w:r>
                  <w:r>
                    <w:br/>
                  </w:r>
                  <w:r>
                    <w:fldChar w:fldCharType="begin">
                      <w:ffData>
                        <w:name w:val="cbox3414632055eb8b02"/>
                        <w:enabled/>
                        <w:calcOnExit w:val="0"/>
                        <w:checkBox>
                          <w:sizeAuto/>
                          <w:default w:val="0"/>
                        </w:checkBox>
                      </w:ffData>
                    </w:fldChar>
                  </w:r>
                  <w:bookmarkStart w:id="16" w:name="cbox3414632055eb8b020"/>
                  <w:r>
                    <w:instrText xml:space="preserve"> FORMCHECKBOX </w:instrText>
                  </w:r>
                  <w:r w:rsidR="0099108D">
                    <w:fldChar w:fldCharType="separate"/>
                  </w:r>
                  <w:r>
                    <w:fldChar w:fldCharType="end"/>
                  </w:r>
                  <w:bookmarkEnd w:id="16"/>
                  <w:r>
                    <w:rPr>
                      <w:rFonts w:ascii="Arial" w:eastAsia="Arial" w:hAnsi="Arial" w:cs="Arial"/>
                      <w:color w:val="000000"/>
                      <w:sz w:val="18"/>
                      <w:szCs w:val="18"/>
                    </w:rPr>
                    <w:t>Father</w:t>
                  </w:r>
                  <w:r>
                    <w:br/>
                  </w:r>
                  <w:r>
                    <w:fldChar w:fldCharType="begin">
                      <w:ffData>
                        <w:name w:val="cbox7292632055eb8b05"/>
                        <w:enabled/>
                        <w:calcOnExit w:val="0"/>
                        <w:checkBox>
                          <w:sizeAuto/>
                          <w:default w:val="0"/>
                        </w:checkBox>
                      </w:ffData>
                    </w:fldChar>
                  </w:r>
                  <w:bookmarkStart w:id="17" w:name="cbox7292632055eb8b05f"/>
                  <w:r>
                    <w:instrText xml:space="preserve"> FORMCHECKBOX </w:instrText>
                  </w:r>
                  <w:r w:rsidR="0099108D">
                    <w:fldChar w:fldCharType="separate"/>
                  </w:r>
                  <w:r>
                    <w:fldChar w:fldCharType="end"/>
                  </w:r>
                  <w:bookmarkEnd w:id="17"/>
                  <w:r>
                    <w:rPr>
                      <w:rFonts w:ascii="Arial" w:eastAsia="Arial" w:hAnsi="Arial" w:cs="Arial"/>
                      <w:color w:val="000000"/>
                      <w:sz w:val="18"/>
                      <w:szCs w:val="18"/>
                    </w:rPr>
                    <w:t>Carer</w:t>
                  </w:r>
                  <w:r>
                    <w:br/>
                  </w:r>
                  <w:r>
                    <w:fldChar w:fldCharType="begin">
                      <w:ffData>
                        <w:name w:val="cbox8767632055eb8b09"/>
                        <w:enabled/>
                        <w:calcOnExit w:val="0"/>
                        <w:checkBox>
                          <w:sizeAuto/>
                          <w:default w:val="0"/>
                        </w:checkBox>
                      </w:ffData>
                    </w:fldChar>
                  </w:r>
                  <w:bookmarkStart w:id="18" w:name="cbox8767632055eb8b09a"/>
                  <w:r>
                    <w:instrText xml:space="preserve"> FORMCHECKBOX </w:instrText>
                  </w:r>
                  <w:r w:rsidR="0099108D">
                    <w:fldChar w:fldCharType="separate"/>
                  </w:r>
                  <w:r>
                    <w:fldChar w:fldCharType="end"/>
                  </w:r>
                  <w:bookmarkEnd w:id="18"/>
                  <w:r>
                    <w:rPr>
                      <w:rFonts w:ascii="Arial" w:eastAsia="Arial" w:hAnsi="Arial" w:cs="Arial"/>
                      <w:color w:val="000000"/>
                      <w:sz w:val="18"/>
                      <w:szCs w:val="18"/>
                    </w:rPr>
                    <w:t>Social worker</w:t>
                  </w:r>
                  <w:r>
                    <w:br/>
                  </w:r>
                  <w:r>
                    <w:fldChar w:fldCharType="begin">
                      <w:ffData>
                        <w:name w:val="cbox9023632055eb8b0d"/>
                        <w:enabled/>
                        <w:calcOnExit w:val="0"/>
                        <w:checkBox>
                          <w:sizeAuto/>
                          <w:default w:val="0"/>
                        </w:checkBox>
                      </w:ffData>
                    </w:fldChar>
                  </w:r>
                  <w:bookmarkStart w:id="19" w:name="cbox9023632055eb8b0d3"/>
                  <w:r>
                    <w:instrText xml:space="preserve"> FORMCHECKBOX </w:instrText>
                  </w:r>
                  <w:r w:rsidR="0099108D">
                    <w:fldChar w:fldCharType="separate"/>
                  </w:r>
                  <w:r>
                    <w:fldChar w:fldCharType="end"/>
                  </w:r>
                  <w:bookmarkEnd w:id="19"/>
                  <w:r>
                    <w:rPr>
                      <w:rFonts w:ascii="Arial" w:eastAsia="Arial" w:hAnsi="Arial" w:cs="Arial"/>
                      <w:color w:val="000000"/>
                      <w:sz w:val="18"/>
                      <w:szCs w:val="18"/>
                    </w:rPr>
                    <w:t>Other</w:t>
                  </w:r>
                </w:p>
                <w:p w14:paraId="7A0118FB" w14:textId="77777777" w:rsidR="009373E8" w:rsidRDefault="009373E8"/>
              </w:tc>
            </w:tr>
          </w:tbl>
          <w:p w14:paraId="7D80D567" w14:textId="77777777" w:rsidR="009373E8" w:rsidRDefault="009373E8"/>
        </w:tc>
      </w:tr>
      <w:tr w:rsidR="009373E8" w14:paraId="70B00D74"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BF9FC83" w14:textId="77777777" w:rsidR="009373E8" w:rsidRDefault="00E62CD9">
            <w:r>
              <w:rPr>
                <w:rFonts w:ascii="Arial" w:eastAsia="Arial" w:hAnsi="Arial" w:cs="Arial"/>
                <w:color w:val="251B5B"/>
                <w:sz w:val="18"/>
                <w:szCs w:val="18"/>
                <w:shd w:val="clear" w:color="auto" w:fill="BFF7F7"/>
              </w:rPr>
              <w:t>Who will receive education information? (</w:t>
            </w:r>
            <w:proofErr w:type="gramStart"/>
            <w:r>
              <w:rPr>
                <w:rFonts w:ascii="Arial" w:eastAsia="Arial" w:hAnsi="Arial" w:cs="Arial"/>
                <w:color w:val="251B5B"/>
                <w:sz w:val="18"/>
                <w:szCs w:val="18"/>
                <w:shd w:val="clear" w:color="auto" w:fill="BFF7F7"/>
              </w:rPr>
              <w:t>e.g.</w:t>
            </w:r>
            <w:proofErr w:type="gramEnd"/>
            <w:r>
              <w:rPr>
                <w:rFonts w:ascii="Arial" w:eastAsia="Arial" w:hAnsi="Arial" w:cs="Arial"/>
                <w:color w:val="251B5B"/>
                <w:sz w:val="18"/>
                <w:szCs w:val="18"/>
                <w:shd w:val="clear" w:color="auto" w:fill="BFF7F7"/>
              </w:rPr>
              <w:t xml:space="preserve"> reports, letters from school)</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058FB5F" w14:textId="77777777" w:rsidR="009373E8" w:rsidRDefault="009373E8"/>
        </w:tc>
      </w:tr>
      <w:tr w:rsidR="009373E8" w14:paraId="734E81A7"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5416"/>
            </w:tblGrid>
            <w:tr w:rsidR="009373E8" w14:paraId="06C11644"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D00FFD9" w14:textId="77777777" w:rsidR="009373E8" w:rsidRDefault="00E62CD9">
                  <w:r>
                    <w:fldChar w:fldCharType="begin">
                      <w:ffData>
                        <w:name w:val="cbox5002632055eb8b43"/>
                        <w:enabled/>
                        <w:calcOnExit w:val="0"/>
                        <w:checkBox>
                          <w:sizeAuto/>
                          <w:default w:val="0"/>
                        </w:checkBox>
                      </w:ffData>
                    </w:fldChar>
                  </w:r>
                  <w:bookmarkStart w:id="20" w:name="cbox5002632055eb8b430"/>
                  <w:r>
                    <w:instrText xml:space="preserve"> FORMCHECKBOX </w:instrText>
                  </w:r>
                  <w:r w:rsidR="0099108D">
                    <w:fldChar w:fldCharType="separate"/>
                  </w:r>
                  <w:r>
                    <w:fldChar w:fldCharType="end"/>
                  </w:r>
                  <w:bookmarkEnd w:id="20"/>
                  <w:r>
                    <w:rPr>
                      <w:rFonts w:ascii="Arial" w:eastAsia="Arial" w:hAnsi="Arial" w:cs="Arial"/>
                      <w:color w:val="000000"/>
                      <w:sz w:val="18"/>
                      <w:szCs w:val="18"/>
                    </w:rPr>
                    <w:t>Mother</w:t>
                  </w:r>
                  <w:r>
                    <w:br/>
                  </w:r>
                  <w:r>
                    <w:fldChar w:fldCharType="begin">
                      <w:ffData>
                        <w:name w:val="cbox6246632055eb8b47"/>
                        <w:enabled/>
                        <w:calcOnExit w:val="0"/>
                        <w:checkBox>
                          <w:sizeAuto/>
                          <w:default w:val="0"/>
                        </w:checkBox>
                      </w:ffData>
                    </w:fldChar>
                  </w:r>
                  <w:bookmarkStart w:id="21" w:name="cbox6246632055eb8b473"/>
                  <w:r>
                    <w:instrText xml:space="preserve"> FORMCHECKBOX </w:instrText>
                  </w:r>
                  <w:r w:rsidR="0099108D">
                    <w:fldChar w:fldCharType="separate"/>
                  </w:r>
                  <w:r>
                    <w:fldChar w:fldCharType="end"/>
                  </w:r>
                  <w:bookmarkEnd w:id="21"/>
                  <w:r>
                    <w:rPr>
                      <w:rFonts w:ascii="Arial" w:eastAsia="Arial" w:hAnsi="Arial" w:cs="Arial"/>
                      <w:color w:val="000000"/>
                      <w:sz w:val="18"/>
                      <w:szCs w:val="18"/>
                    </w:rPr>
                    <w:t>Father</w:t>
                  </w:r>
                  <w:r>
                    <w:br/>
                  </w:r>
                  <w:r>
                    <w:fldChar w:fldCharType="begin">
                      <w:ffData>
                        <w:name w:val="cbox9022632055eb8b4b"/>
                        <w:enabled/>
                        <w:calcOnExit w:val="0"/>
                        <w:checkBox>
                          <w:sizeAuto/>
                          <w:default w:val="0"/>
                        </w:checkBox>
                      </w:ffData>
                    </w:fldChar>
                  </w:r>
                  <w:bookmarkStart w:id="22" w:name="cbox9022632055eb8b4b5"/>
                  <w:r>
                    <w:instrText xml:space="preserve"> FORMCHECKBOX </w:instrText>
                  </w:r>
                  <w:r w:rsidR="0099108D">
                    <w:fldChar w:fldCharType="separate"/>
                  </w:r>
                  <w:r>
                    <w:fldChar w:fldCharType="end"/>
                  </w:r>
                  <w:bookmarkEnd w:id="22"/>
                  <w:r>
                    <w:rPr>
                      <w:rFonts w:ascii="Arial" w:eastAsia="Arial" w:hAnsi="Arial" w:cs="Arial"/>
                      <w:color w:val="000000"/>
                      <w:sz w:val="18"/>
                      <w:szCs w:val="18"/>
                    </w:rPr>
                    <w:t>Carer</w:t>
                  </w:r>
                  <w:r>
                    <w:br/>
                  </w:r>
                  <w:r>
                    <w:fldChar w:fldCharType="begin">
                      <w:ffData>
                        <w:name w:val="cbox6261632055eb8b4f"/>
                        <w:enabled/>
                        <w:calcOnExit w:val="0"/>
                        <w:checkBox>
                          <w:sizeAuto/>
                          <w:default w:val="0"/>
                        </w:checkBox>
                      </w:ffData>
                    </w:fldChar>
                  </w:r>
                  <w:bookmarkStart w:id="23" w:name="cbox6261632055eb8b4f5"/>
                  <w:r>
                    <w:instrText xml:space="preserve"> FORMCHECKBOX </w:instrText>
                  </w:r>
                  <w:r w:rsidR="0099108D">
                    <w:fldChar w:fldCharType="separate"/>
                  </w:r>
                  <w:r>
                    <w:fldChar w:fldCharType="end"/>
                  </w:r>
                  <w:bookmarkEnd w:id="23"/>
                  <w:r>
                    <w:rPr>
                      <w:rFonts w:ascii="Arial" w:eastAsia="Arial" w:hAnsi="Arial" w:cs="Arial"/>
                      <w:color w:val="000000"/>
                      <w:sz w:val="18"/>
                      <w:szCs w:val="18"/>
                    </w:rPr>
                    <w:t>Social worker</w:t>
                  </w:r>
                  <w:r>
                    <w:br/>
                  </w:r>
                  <w:r>
                    <w:fldChar w:fldCharType="begin">
                      <w:ffData>
                        <w:name w:val="cbox3823632055eb8b53"/>
                        <w:enabled/>
                        <w:calcOnExit w:val="0"/>
                        <w:checkBox>
                          <w:sizeAuto/>
                          <w:default w:val="0"/>
                        </w:checkBox>
                      </w:ffData>
                    </w:fldChar>
                  </w:r>
                  <w:bookmarkStart w:id="24" w:name="cbox3823632055eb8b535"/>
                  <w:r>
                    <w:instrText xml:space="preserve"> FORMCHECKBOX </w:instrText>
                  </w:r>
                  <w:r w:rsidR="0099108D">
                    <w:fldChar w:fldCharType="separate"/>
                  </w:r>
                  <w:r>
                    <w:fldChar w:fldCharType="end"/>
                  </w:r>
                  <w:bookmarkEnd w:id="24"/>
                  <w:r>
                    <w:rPr>
                      <w:rFonts w:ascii="Arial" w:eastAsia="Arial" w:hAnsi="Arial" w:cs="Arial"/>
                      <w:color w:val="000000"/>
                      <w:sz w:val="18"/>
                      <w:szCs w:val="18"/>
                    </w:rPr>
                    <w:t>Other</w:t>
                  </w:r>
                </w:p>
                <w:p w14:paraId="1A63EE7E" w14:textId="77777777" w:rsidR="009373E8" w:rsidRDefault="009373E8"/>
              </w:tc>
            </w:tr>
          </w:tbl>
          <w:p w14:paraId="387FF4E9"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E3700E" w14:textId="77777777" w:rsidR="009373E8" w:rsidRDefault="009373E8"/>
        </w:tc>
      </w:tr>
    </w:tbl>
    <w:p w14:paraId="6946EB8C" w14:textId="77777777" w:rsidR="009373E8" w:rsidRDefault="009373E8">
      <w:pPr>
        <w:sectPr w:rsidR="009373E8" w:rsidSect="00832059">
          <w:footerReference w:type="default" r:id="rId14"/>
          <w:pgSz w:w="11906" w:h="16838" w:code="9"/>
          <w:pgMar w:top="360" w:right="360" w:bottom="360" w:left="360" w:header="360" w:footer="360" w:gutter="0"/>
          <w:cols w:space="708"/>
          <w:docGrid w:linePitch="360"/>
        </w:sectPr>
      </w:pPr>
    </w:p>
    <w:p w14:paraId="60C749CD"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The Education Context</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27EE81EA"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867258C" w14:textId="77777777" w:rsidR="009373E8" w:rsidRDefault="00E62CD9">
            <w:r>
              <w:rPr>
                <w:rFonts w:ascii="Arial" w:eastAsia="Arial" w:hAnsi="Arial" w:cs="Arial"/>
                <w:color w:val="251B5B"/>
                <w:sz w:val="18"/>
                <w:szCs w:val="18"/>
                <w:shd w:val="clear" w:color="auto" w:fill="BFF7F7"/>
              </w:rPr>
              <w:t>Setting Manager/Headteacher</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818512B" w14:textId="77777777" w:rsidR="009373E8" w:rsidRDefault="00E62CD9">
            <w:r>
              <w:rPr>
                <w:rFonts w:ascii="Arial" w:eastAsia="Arial" w:hAnsi="Arial" w:cs="Arial"/>
                <w:color w:val="251B5B"/>
                <w:sz w:val="18"/>
                <w:szCs w:val="18"/>
                <w:shd w:val="clear" w:color="auto" w:fill="BFF7F7"/>
              </w:rPr>
              <w:t>Designated teacher/person</w:t>
            </w:r>
          </w:p>
        </w:tc>
      </w:tr>
      <w:tr w:rsidR="009373E8" w14:paraId="4E30F24A"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3FAB6B1"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43F5F1F" w14:textId="77777777" w:rsidR="009373E8" w:rsidRDefault="009373E8"/>
        </w:tc>
      </w:tr>
      <w:tr w:rsidR="009373E8" w14:paraId="624E7B53"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6CBEC68" w14:textId="77777777" w:rsidR="009373E8" w:rsidRDefault="00E62CD9">
            <w:r>
              <w:rPr>
                <w:rFonts w:ascii="Arial" w:eastAsia="Arial" w:hAnsi="Arial" w:cs="Arial"/>
                <w:color w:val="251B5B"/>
                <w:sz w:val="18"/>
                <w:szCs w:val="18"/>
                <w:shd w:val="clear" w:color="auto" w:fill="BFF7F7"/>
              </w:rPr>
              <w:t>Key person</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8391E5C" w14:textId="77777777" w:rsidR="009373E8" w:rsidRDefault="00E62CD9">
            <w:r>
              <w:rPr>
                <w:rFonts w:ascii="Arial" w:eastAsia="Arial" w:hAnsi="Arial" w:cs="Arial"/>
                <w:color w:val="251B5B"/>
                <w:sz w:val="18"/>
                <w:szCs w:val="18"/>
                <w:shd w:val="clear" w:color="auto" w:fill="BFF7F7"/>
              </w:rPr>
              <w:t>Name of DSL</w:t>
            </w:r>
          </w:p>
        </w:tc>
      </w:tr>
      <w:tr w:rsidR="009373E8" w14:paraId="7DB8FC44"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7DDF910"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9A8D9D2" w14:textId="77777777" w:rsidR="009373E8" w:rsidRDefault="009373E8"/>
        </w:tc>
      </w:tr>
      <w:tr w:rsidR="009373E8" w14:paraId="5F125301"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CB2B8A3" w14:textId="77777777" w:rsidR="009373E8" w:rsidRDefault="00E62CD9">
            <w:r>
              <w:rPr>
                <w:rFonts w:ascii="Arial" w:eastAsia="Arial" w:hAnsi="Arial" w:cs="Arial"/>
                <w:color w:val="251B5B"/>
                <w:sz w:val="18"/>
                <w:szCs w:val="18"/>
                <w:shd w:val="clear" w:color="auto" w:fill="BFF7F7"/>
              </w:rPr>
              <w:t>How many hours does the CYP attend?</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F62097A" w14:textId="77777777" w:rsidR="009373E8" w:rsidRDefault="00E62CD9">
            <w:r>
              <w:rPr>
                <w:rFonts w:ascii="Arial" w:eastAsia="Arial" w:hAnsi="Arial" w:cs="Arial"/>
                <w:color w:val="251B5B"/>
                <w:sz w:val="18"/>
                <w:szCs w:val="18"/>
                <w:shd w:val="clear" w:color="auto" w:fill="BFF7F7"/>
              </w:rPr>
              <w:t>Attendance notes/comments</w:t>
            </w:r>
          </w:p>
        </w:tc>
      </w:tr>
      <w:tr w:rsidR="009373E8" w14:paraId="0DBC00DC"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D07245B"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60A8C79" w14:textId="77777777" w:rsidR="009373E8" w:rsidRDefault="009373E8"/>
        </w:tc>
      </w:tr>
      <w:tr w:rsidR="009373E8" w14:paraId="58942400"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079B7FD" w14:textId="77777777" w:rsidR="009373E8" w:rsidRDefault="00E62CD9">
            <w:r>
              <w:rPr>
                <w:rFonts w:ascii="Arial" w:eastAsia="Arial" w:hAnsi="Arial" w:cs="Arial"/>
                <w:color w:val="251B5B"/>
                <w:sz w:val="18"/>
                <w:szCs w:val="18"/>
                <w:shd w:val="clear" w:color="auto" w:fill="BFF7F7"/>
              </w:rPr>
              <w:t>Please summarise any past or current health concerns, SEMH needs or medical issues that may impact on Learning and actions/interventions taken or planned to reduce any negative impact.</w:t>
            </w:r>
          </w:p>
        </w:tc>
      </w:tr>
      <w:tr w:rsidR="009373E8" w14:paraId="1D9BF220"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635EB98" w14:textId="77777777" w:rsidR="009373E8" w:rsidRDefault="009373E8"/>
        </w:tc>
      </w:tr>
    </w:tbl>
    <w:p w14:paraId="02A4692E" w14:textId="77777777" w:rsidR="009373E8" w:rsidRDefault="009373E8">
      <w:pPr>
        <w:pageBreakBefore/>
        <w:spacing w:before="240" w:after="240" w:line="240" w:lineRule="auto"/>
      </w:pP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252FAE2F"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863BBFC" w14:textId="77777777" w:rsidR="009373E8" w:rsidRDefault="00E62CD9">
            <w:r>
              <w:rPr>
                <w:rFonts w:ascii="Arial" w:eastAsia="Arial" w:hAnsi="Arial" w:cs="Arial"/>
                <w:color w:val="251B5B"/>
                <w:sz w:val="18"/>
                <w:szCs w:val="18"/>
                <w:shd w:val="clear" w:color="auto" w:fill="BFF7F7"/>
              </w:rPr>
              <w:t>Please describe relationships with peers and with adults. Is any additional support needed in these areas to support learning? If yes, what?</w:t>
            </w:r>
          </w:p>
        </w:tc>
      </w:tr>
      <w:tr w:rsidR="009373E8" w14:paraId="192DC277"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13A0064" w14:textId="77777777" w:rsidR="009373E8" w:rsidRDefault="009373E8"/>
        </w:tc>
      </w:tr>
      <w:tr w:rsidR="009373E8" w14:paraId="48ADAA64"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0B8A034F" w14:textId="77777777" w:rsidR="009373E8" w:rsidRDefault="00E62CD9">
            <w:r>
              <w:rPr>
                <w:rFonts w:ascii="Arial" w:eastAsia="Arial" w:hAnsi="Arial" w:cs="Arial"/>
                <w:color w:val="FFFFFF"/>
                <w:sz w:val="20"/>
                <w:szCs w:val="20"/>
                <w:shd w:val="clear" w:color="auto" w:fill="413592"/>
              </w:rPr>
              <w:t>EXCLUSIONS - This Academic Year</w:t>
            </w:r>
          </w:p>
        </w:tc>
      </w:tr>
      <w:tr w:rsidR="009373E8" w14:paraId="713E126B"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96E9D1D" w14:textId="77777777" w:rsidR="009373E8" w:rsidRDefault="00E62CD9">
            <w:r>
              <w:rPr>
                <w:rFonts w:ascii="Arial" w:eastAsia="Arial" w:hAnsi="Arial" w:cs="Arial"/>
                <w:color w:val="251B5B"/>
                <w:sz w:val="18"/>
                <w:szCs w:val="18"/>
                <w:shd w:val="clear" w:color="auto" w:fill="BFF7F7"/>
              </w:rPr>
              <w:t>Has this child been removed, isolated from learning sessions?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38E32C2" w14:textId="77777777" w:rsidR="009373E8" w:rsidRDefault="00E62CD9">
            <w:r>
              <w:rPr>
                <w:rFonts w:ascii="Arial" w:eastAsia="Arial" w:hAnsi="Arial" w:cs="Arial"/>
                <w:color w:val="251B5B"/>
                <w:sz w:val="18"/>
                <w:szCs w:val="18"/>
                <w:shd w:val="clear" w:color="auto" w:fill="BFF7F7"/>
              </w:rPr>
              <w:t>If yes, please describe</w:t>
            </w:r>
          </w:p>
        </w:tc>
      </w:tr>
      <w:tr w:rsidR="009373E8" w14:paraId="131B687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55579D2"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B2F5D4E" w14:textId="77777777" w:rsidR="009373E8" w:rsidRDefault="009373E8"/>
        </w:tc>
      </w:tr>
      <w:tr w:rsidR="009373E8" w14:paraId="48646D06"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D83125E" w14:textId="77777777" w:rsidR="009373E8" w:rsidRDefault="00E62CD9">
            <w:r>
              <w:rPr>
                <w:rFonts w:ascii="Arial" w:eastAsia="Arial" w:hAnsi="Arial" w:cs="Arial"/>
                <w:color w:val="251B5B"/>
                <w:sz w:val="18"/>
                <w:szCs w:val="18"/>
                <w:shd w:val="clear" w:color="auto" w:fill="BFF7F7"/>
              </w:rPr>
              <w:t>Please list all strategies and interventions used to ensure the child is included</w:t>
            </w:r>
          </w:p>
        </w:tc>
      </w:tr>
      <w:tr w:rsidR="009373E8" w14:paraId="49F58E6F"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FB766F4" w14:textId="77777777" w:rsidR="009373E8" w:rsidRDefault="009373E8"/>
        </w:tc>
      </w:tr>
      <w:tr w:rsidR="009373E8" w14:paraId="22DF266A"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C661276" w14:textId="77777777" w:rsidR="009373E8" w:rsidRDefault="00E62CD9">
            <w:r>
              <w:rPr>
                <w:rFonts w:ascii="Arial" w:eastAsia="Arial" w:hAnsi="Arial" w:cs="Arial"/>
                <w:color w:val="251B5B"/>
                <w:sz w:val="18"/>
                <w:szCs w:val="18"/>
                <w:shd w:val="clear" w:color="auto" w:fill="BFF7F7"/>
              </w:rPr>
              <w:t>What further actions or interventions are needed/planned to support this child?</w:t>
            </w:r>
          </w:p>
        </w:tc>
      </w:tr>
      <w:tr w:rsidR="009373E8" w14:paraId="303166F9"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5D17990" w14:textId="77777777" w:rsidR="009373E8" w:rsidRDefault="009373E8"/>
        </w:tc>
      </w:tr>
      <w:tr w:rsidR="009373E8" w14:paraId="57EF49EB"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72483A3E" w14:textId="77777777" w:rsidR="009373E8" w:rsidRDefault="00E62CD9">
            <w:r>
              <w:rPr>
                <w:rFonts w:ascii="Arial" w:eastAsia="Arial" w:hAnsi="Arial" w:cs="Arial"/>
                <w:color w:val="FFFFFF"/>
                <w:sz w:val="20"/>
                <w:szCs w:val="20"/>
                <w:shd w:val="clear" w:color="auto" w:fill="413592"/>
              </w:rPr>
              <w:t>FOR ALL CHILDREN</w:t>
            </w:r>
          </w:p>
        </w:tc>
      </w:tr>
      <w:tr w:rsidR="009373E8" w14:paraId="49F5DA5B"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1F39DB5" w14:textId="77777777" w:rsidR="009373E8" w:rsidRDefault="00E62CD9">
            <w:r>
              <w:rPr>
                <w:rFonts w:ascii="Arial" w:eastAsia="Arial" w:hAnsi="Arial" w:cs="Arial"/>
                <w:color w:val="251B5B"/>
                <w:sz w:val="18"/>
                <w:szCs w:val="18"/>
                <w:shd w:val="clear" w:color="auto" w:fill="BFF7F7"/>
              </w:rPr>
              <w:t>Any significant changes since last PEP?</w:t>
            </w:r>
          </w:p>
        </w:tc>
      </w:tr>
      <w:tr w:rsidR="009373E8" w14:paraId="1D9AAEEF"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7C6B856" w14:textId="77777777" w:rsidR="009373E8" w:rsidRDefault="009373E8"/>
        </w:tc>
      </w:tr>
    </w:tbl>
    <w:p w14:paraId="2635E659" w14:textId="77777777" w:rsidR="009373E8" w:rsidRDefault="009373E8">
      <w:pPr>
        <w:sectPr w:rsidR="009373E8" w:rsidSect="00832059">
          <w:footerReference w:type="default" r:id="rId15"/>
          <w:pgSz w:w="11906" w:h="16838" w:code="9"/>
          <w:pgMar w:top="360" w:right="360" w:bottom="360" w:left="360" w:header="360" w:footer="360" w:gutter="0"/>
          <w:cols w:space="708"/>
          <w:docGrid w:linePitch="360"/>
        </w:sectPr>
      </w:pPr>
    </w:p>
    <w:p w14:paraId="7CD2A7B0"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Additional Support for Learning</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7202425E"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8781674" w14:textId="77777777" w:rsidR="009373E8" w:rsidRDefault="00E62CD9">
            <w:r>
              <w:rPr>
                <w:rFonts w:ascii="Arial" w:eastAsia="Arial" w:hAnsi="Arial" w:cs="Arial"/>
                <w:color w:val="251B5B"/>
                <w:sz w:val="18"/>
                <w:szCs w:val="18"/>
                <w:shd w:val="clear" w:color="auto" w:fill="BFF7F7"/>
              </w:rPr>
              <w:t>What support is currently being offered at Universal Level, SEN Support or Higher Needs in line with Somerset's Graduated Response Tool?</w:t>
            </w:r>
          </w:p>
        </w:tc>
      </w:tr>
      <w:tr w:rsidR="009373E8" w14:paraId="6675B5DA"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BB9155F" w14:textId="77777777" w:rsidR="009373E8" w:rsidRDefault="009373E8"/>
        </w:tc>
      </w:tr>
      <w:tr w:rsidR="009373E8" w14:paraId="62EFDC4D"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CCE4BF4" w14:textId="77777777" w:rsidR="009373E8" w:rsidRDefault="00E62CD9">
            <w:r>
              <w:rPr>
                <w:rFonts w:ascii="Arial" w:eastAsia="Arial" w:hAnsi="Arial" w:cs="Arial"/>
                <w:color w:val="251B5B"/>
                <w:sz w:val="18"/>
                <w:szCs w:val="18"/>
                <w:shd w:val="clear" w:color="auto" w:fill="BFF7F7"/>
              </w:rPr>
              <w:t>Is the child on the setting's SEN register?</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144AEBA" w14:textId="77777777" w:rsidR="009373E8" w:rsidRDefault="00E62CD9">
            <w:r>
              <w:rPr>
                <w:rFonts w:ascii="Arial" w:eastAsia="Arial" w:hAnsi="Arial" w:cs="Arial"/>
                <w:color w:val="251B5B"/>
                <w:sz w:val="18"/>
                <w:szCs w:val="18"/>
                <w:shd w:val="clear" w:color="auto" w:fill="BFF7F7"/>
              </w:rPr>
              <w:t>Does the child have special education needs? If so, at which code of practice stage is he/she at?</w:t>
            </w:r>
          </w:p>
        </w:tc>
      </w:tr>
      <w:tr w:rsidR="009373E8" w14:paraId="2E6E0CF2"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6E361CC"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C2B9131" w14:textId="77777777" w:rsidR="009373E8" w:rsidRDefault="009373E8"/>
        </w:tc>
      </w:tr>
      <w:tr w:rsidR="009373E8" w14:paraId="29EEBC01"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EF37B67" w14:textId="77777777" w:rsidR="009373E8" w:rsidRDefault="00E62CD9">
            <w:r>
              <w:rPr>
                <w:rFonts w:ascii="Arial" w:eastAsia="Arial" w:hAnsi="Arial" w:cs="Arial"/>
                <w:color w:val="251B5B"/>
                <w:sz w:val="18"/>
                <w:szCs w:val="18"/>
                <w:shd w:val="clear" w:color="auto" w:fill="BFF7F7"/>
              </w:rPr>
              <w:t>What is the main educational need identified on the Education Health and Care Plan (EHCP) or SEN support plan?</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DD1EFF0" w14:textId="77777777" w:rsidR="009373E8" w:rsidRDefault="00E62CD9">
            <w:r>
              <w:rPr>
                <w:rFonts w:ascii="Arial" w:eastAsia="Arial" w:hAnsi="Arial" w:cs="Arial"/>
                <w:color w:val="251B5B"/>
                <w:sz w:val="18"/>
                <w:szCs w:val="18"/>
                <w:shd w:val="clear" w:color="auto" w:fill="BFF7F7"/>
              </w:rPr>
              <w:t>Is there a plan to request assessment (RFA) for an EHCP?</w:t>
            </w:r>
          </w:p>
        </w:tc>
      </w:tr>
      <w:tr w:rsidR="009373E8" w14:paraId="2B6B9284"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6AF48E8"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D8CBE41" w14:textId="77777777" w:rsidR="009373E8" w:rsidRDefault="009373E8"/>
        </w:tc>
      </w:tr>
      <w:tr w:rsidR="009373E8" w14:paraId="17603144"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8E08FB1" w14:textId="77777777" w:rsidR="009373E8" w:rsidRDefault="00E62CD9">
            <w:r>
              <w:rPr>
                <w:rFonts w:ascii="Arial" w:eastAsia="Arial" w:hAnsi="Arial" w:cs="Arial"/>
                <w:color w:val="251B5B"/>
                <w:sz w:val="18"/>
                <w:szCs w:val="18"/>
                <w:shd w:val="clear" w:color="auto" w:fill="BFF7F7"/>
              </w:rPr>
              <w:t>What is the date by which this RFA will be made?</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9F56CEA" w14:textId="77777777" w:rsidR="009373E8" w:rsidRDefault="00E62CD9">
            <w:r>
              <w:rPr>
                <w:rFonts w:ascii="Arial" w:eastAsia="Arial" w:hAnsi="Arial" w:cs="Arial"/>
                <w:color w:val="251B5B"/>
                <w:sz w:val="18"/>
                <w:szCs w:val="18"/>
                <w:shd w:val="clear" w:color="auto" w:fill="BFF7F7"/>
              </w:rPr>
              <w:t>Has a previous assessment request been turned down?</w:t>
            </w:r>
          </w:p>
        </w:tc>
      </w:tr>
      <w:tr w:rsidR="009373E8" w14:paraId="64B2120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04EB287"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623C10E" w14:textId="77777777" w:rsidR="009373E8" w:rsidRDefault="009373E8"/>
        </w:tc>
      </w:tr>
      <w:tr w:rsidR="009373E8" w14:paraId="02C878E9"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E6A4527" w14:textId="77777777" w:rsidR="009373E8" w:rsidRDefault="00E62CD9">
            <w:r>
              <w:rPr>
                <w:rFonts w:ascii="Arial" w:eastAsia="Arial" w:hAnsi="Arial" w:cs="Arial"/>
                <w:color w:val="251B5B"/>
                <w:sz w:val="18"/>
                <w:szCs w:val="18"/>
                <w:shd w:val="clear" w:color="auto" w:fill="BFF7F7"/>
              </w:rPr>
              <w:t>If you are a Somerset School, has the Child been allocated banded funding?</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DEB9BE4" w14:textId="77777777" w:rsidR="009373E8" w:rsidRDefault="00E62CD9">
            <w:r>
              <w:rPr>
                <w:rFonts w:ascii="Arial" w:eastAsia="Arial" w:hAnsi="Arial" w:cs="Arial"/>
                <w:color w:val="251B5B"/>
                <w:sz w:val="18"/>
                <w:szCs w:val="18"/>
                <w:shd w:val="clear" w:color="auto" w:fill="BFF7F7"/>
              </w:rPr>
              <w:t>If yes, which band, at what level and how much funding is allocated this term? How is this funding used to support the Child? Please include details regarding how funding will be used</w:t>
            </w:r>
          </w:p>
        </w:tc>
      </w:tr>
      <w:tr w:rsidR="009373E8" w14:paraId="468D41B8"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FD33884"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52C10CC" w14:textId="77777777" w:rsidR="009373E8" w:rsidRDefault="009373E8"/>
        </w:tc>
      </w:tr>
      <w:tr w:rsidR="009373E8" w14:paraId="59025EF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41F00FE" w14:textId="77777777" w:rsidR="009373E8" w:rsidRDefault="00E62CD9">
            <w:r>
              <w:rPr>
                <w:rFonts w:ascii="Arial" w:eastAsia="Arial" w:hAnsi="Arial" w:cs="Arial"/>
                <w:color w:val="251B5B"/>
                <w:sz w:val="18"/>
                <w:szCs w:val="18"/>
                <w:shd w:val="clear" w:color="auto" w:fill="BFF7F7"/>
              </w:rPr>
              <w:t>Does the Child have any other support plan to support their progress in setting? Please refer to this when discussing outcomes/targets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475DF40" w14:textId="77777777" w:rsidR="009373E8" w:rsidRDefault="00E62CD9">
            <w:r>
              <w:rPr>
                <w:rFonts w:ascii="Arial" w:eastAsia="Arial" w:hAnsi="Arial" w:cs="Arial"/>
                <w:color w:val="251B5B"/>
                <w:sz w:val="18"/>
                <w:szCs w:val="18"/>
                <w:shd w:val="clear" w:color="auto" w:fill="BFF7F7"/>
              </w:rPr>
              <w:t>if yes, please name (</w:t>
            </w:r>
            <w:proofErr w:type="gramStart"/>
            <w:r>
              <w:rPr>
                <w:rFonts w:ascii="Arial" w:eastAsia="Arial" w:hAnsi="Arial" w:cs="Arial"/>
                <w:color w:val="251B5B"/>
                <w:sz w:val="18"/>
                <w:szCs w:val="18"/>
                <w:shd w:val="clear" w:color="auto" w:fill="BFF7F7"/>
              </w:rPr>
              <w:t>e.g.</w:t>
            </w:r>
            <w:proofErr w:type="gramEnd"/>
            <w:r>
              <w:rPr>
                <w:rFonts w:ascii="Arial" w:eastAsia="Arial" w:hAnsi="Arial" w:cs="Arial"/>
                <w:color w:val="251B5B"/>
                <w:sz w:val="18"/>
                <w:szCs w:val="18"/>
                <w:shd w:val="clear" w:color="auto" w:fill="BFF7F7"/>
              </w:rPr>
              <w:t xml:space="preserve"> SEN Support plan, Learning Passport, Speech and language care plan)</w:t>
            </w:r>
          </w:p>
        </w:tc>
      </w:tr>
      <w:tr w:rsidR="009373E8" w14:paraId="1ED01EDF"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01CC7F"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0F08C5" w14:textId="77777777" w:rsidR="009373E8" w:rsidRDefault="009373E8"/>
        </w:tc>
      </w:tr>
      <w:tr w:rsidR="009373E8" w14:paraId="6A7A62EF"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13D186B" w14:textId="77777777" w:rsidR="009373E8" w:rsidRDefault="00E62CD9">
            <w:r>
              <w:rPr>
                <w:rFonts w:ascii="Arial" w:eastAsia="Arial" w:hAnsi="Arial" w:cs="Arial"/>
                <w:color w:val="251B5B"/>
                <w:sz w:val="18"/>
                <w:szCs w:val="18"/>
                <w:shd w:val="clear" w:color="auto" w:fill="BFF7F7"/>
              </w:rPr>
              <w:t xml:space="preserve">Please list any other support services/agencies who have been involved in the last 12 months </w:t>
            </w:r>
            <w:proofErr w:type="gramStart"/>
            <w:r>
              <w:rPr>
                <w:rFonts w:ascii="Arial" w:eastAsia="Arial" w:hAnsi="Arial" w:cs="Arial"/>
                <w:color w:val="251B5B"/>
                <w:sz w:val="18"/>
                <w:szCs w:val="18"/>
                <w:shd w:val="clear" w:color="auto" w:fill="BFF7F7"/>
              </w:rPr>
              <w:t>e.g.</w:t>
            </w:r>
            <w:proofErr w:type="gramEnd"/>
            <w:r>
              <w:rPr>
                <w:rFonts w:ascii="Arial" w:eastAsia="Arial" w:hAnsi="Arial" w:cs="Arial"/>
                <w:color w:val="251B5B"/>
                <w:sz w:val="18"/>
                <w:szCs w:val="18"/>
                <w:shd w:val="clear" w:color="auto" w:fill="BFF7F7"/>
              </w:rPr>
              <w:t xml:space="preserve"> Speech and Language </w:t>
            </w:r>
            <w:proofErr w:type="spellStart"/>
            <w:r>
              <w:rPr>
                <w:rFonts w:ascii="Arial" w:eastAsia="Arial" w:hAnsi="Arial" w:cs="Arial"/>
                <w:color w:val="251B5B"/>
                <w:sz w:val="18"/>
                <w:szCs w:val="18"/>
                <w:shd w:val="clear" w:color="auto" w:fill="BFF7F7"/>
              </w:rPr>
              <w:t>Therapy</w:t>
            </w:r>
            <w:r>
              <w:rPr>
                <w:rFonts w:ascii="Arial" w:eastAsia="Arial" w:hAnsi="Arial" w:cs="Arial"/>
                <w:i/>
                <w:iCs/>
                <w:color w:val="251B5B"/>
                <w:sz w:val="18"/>
                <w:szCs w:val="18"/>
                <w:shd w:val="clear" w:color="auto" w:fill="BFF7F7"/>
              </w:rPr>
              <w:t>Please</w:t>
            </w:r>
            <w:proofErr w:type="spellEnd"/>
            <w:r>
              <w:rPr>
                <w:rFonts w:ascii="Arial" w:eastAsia="Arial" w:hAnsi="Arial" w:cs="Arial"/>
                <w:i/>
                <w:iCs/>
                <w:color w:val="251B5B"/>
                <w:sz w:val="18"/>
                <w:szCs w:val="18"/>
                <w:shd w:val="clear" w:color="auto" w:fill="BFF7F7"/>
              </w:rPr>
              <w:t xml:space="preserve"> attach relevant reports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FDE9EAF" w14:textId="77777777" w:rsidR="009373E8" w:rsidRDefault="009373E8"/>
        </w:tc>
      </w:tr>
      <w:tr w:rsidR="009373E8" w14:paraId="465C6DEA"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4324FF9"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9330BE7" w14:textId="77777777" w:rsidR="009373E8" w:rsidRDefault="009373E8"/>
        </w:tc>
      </w:tr>
      <w:tr w:rsidR="009373E8" w14:paraId="68643618"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62F19168" w14:textId="77777777" w:rsidR="009373E8" w:rsidRDefault="00E62CD9">
            <w:r>
              <w:rPr>
                <w:rFonts w:ascii="Arial" w:eastAsia="Arial" w:hAnsi="Arial" w:cs="Arial"/>
                <w:color w:val="FFFFFF"/>
                <w:sz w:val="20"/>
                <w:szCs w:val="20"/>
                <w:shd w:val="clear" w:color="auto" w:fill="413592"/>
              </w:rPr>
              <w:t>For all Children with an Education Health &amp; Care Plan (EHCP)</w:t>
            </w:r>
          </w:p>
        </w:tc>
      </w:tr>
      <w:tr w:rsidR="009373E8" w14:paraId="02E587A6"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77C2576" w14:textId="77777777" w:rsidR="009373E8" w:rsidRDefault="00E62CD9">
            <w:r>
              <w:rPr>
                <w:rFonts w:ascii="Arial" w:eastAsia="Arial" w:hAnsi="Arial" w:cs="Arial"/>
                <w:color w:val="251B5B"/>
                <w:sz w:val="18"/>
                <w:szCs w:val="18"/>
                <w:shd w:val="clear" w:color="auto" w:fill="BFF7F7"/>
              </w:rPr>
              <w:t>Have all present seen/feel familiar with this document?</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0B60B8B" w14:textId="77777777" w:rsidR="009373E8" w:rsidRDefault="00E62CD9">
            <w:r>
              <w:rPr>
                <w:rFonts w:ascii="Arial" w:eastAsia="Arial" w:hAnsi="Arial" w:cs="Arial"/>
                <w:color w:val="251B5B"/>
                <w:sz w:val="18"/>
                <w:szCs w:val="18"/>
                <w:shd w:val="clear" w:color="auto" w:fill="BFF7F7"/>
              </w:rPr>
              <w:t>What is the date of the next annual review?</w:t>
            </w:r>
          </w:p>
        </w:tc>
      </w:tr>
      <w:tr w:rsidR="009373E8" w14:paraId="3F054F4B"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A91AEF7"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1F21466" w14:textId="77777777" w:rsidR="009373E8" w:rsidRDefault="009373E8"/>
        </w:tc>
      </w:tr>
      <w:tr w:rsidR="009373E8" w14:paraId="48F5EE8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9BFB99A" w14:textId="77777777" w:rsidR="009373E8" w:rsidRDefault="00E62CD9">
            <w:r>
              <w:rPr>
                <w:rFonts w:ascii="Arial" w:eastAsia="Arial" w:hAnsi="Arial" w:cs="Arial"/>
                <w:color w:val="251B5B"/>
                <w:sz w:val="18"/>
                <w:szCs w:val="18"/>
                <w:shd w:val="clear" w:color="auto" w:fill="BFF7F7"/>
              </w:rPr>
              <w:t>Can this review date be combined with the PEP for that term?</w:t>
            </w:r>
            <w:r>
              <w:rPr>
                <w:rFonts w:ascii="Arial" w:eastAsia="Arial" w:hAnsi="Arial" w:cs="Arial"/>
                <w:color w:val="251B5B"/>
                <w:sz w:val="18"/>
                <w:szCs w:val="18"/>
                <w:shd w:val="clear" w:color="auto" w:fill="BFF7F7"/>
              </w:rPr>
              <w:br/>
              <w:t xml:space="preserve">If </w:t>
            </w:r>
            <w:proofErr w:type="gramStart"/>
            <w:r>
              <w:rPr>
                <w:rFonts w:ascii="Arial" w:eastAsia="Arial" w:hAnsi="Arial" w:cs="Arial"/>
                <w:color w:val="251B5B"/>
                <w:sz w:val="18"/>
                <w:szCs w:val="18"/>
                <w:shd w:val="clear" w:color="auto" w:fill="BFF7F7"/>
              </w:rPr>
              <w:t>Yes</w:t>
            </w:r>
            <w:proofErr w:type="gramEnd"/>
            <w:r>
              <w:rPr>
                <w:rFonts w:ascii="Arial" w:eastAsia="Arial" w:hAnsi="Arial" w:cs="Arial"/>
                <w:color w:val="251B5B"/>
                <w:sz w:val="18"/>
                <w:szCs w:val="18"/>
                <w:shd w:val="clear" w:color="auto" w:fill="BFF7F7"/>
              </w:rPr>
              <w:t>, please ensure the date is amended in Tab 1 Q7 &amp; Q8</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B40331E" w14:textId="77777777" w:rsidR="009373E8" w:rsidRDefault="009373E8"/>
        </w:tc>
      </w:tr>
      <w:tr w:rsidR="009373E8" w14:paraId="2846FA3D"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DCB6DDB"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423DBB" w14:textId="77777777" w:rsidR="009373E8" w:rsidRDefault="009373E8"/>
        </w:tc>
      </w:tr>
    </w:tbl>
    <w:p w14:paraId="6308259D" w14:textId="77777777" w:rsidR="009373E8" w:rsidRDefault="009373E8">
      <w:pPr>
        <w:sectPr w:rsidR="009373E8" w:rsidSect="00832059">
          <w:footerReference w:type="default" r:id="rId16"/>
          <w:pgSz w:w="11906" w:h="16838" w:code="9"/>
          <w:pgMar w:top="360" w:right="360" w:bottom="360" w:left="360" w:header="360" w:footer="360" w:gutter="0"/>
          <w:cols w:space="708"/>
          <w:docGrid w:linePitch="360"/>
        </w:sectPr>
      </w:pPr>
    </w:p>
    <w:p w14:paraId="4A97F491"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The Views of the Child/Young Person</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168"/>
      </w:tblGrid>
      <w:tr w:rsidR="009373E8" w14:paraId="64743920"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428E342B" w14:textId="77777777" w:rsidR="009373E8" w:rsidRDefault="00E62CD9">
            <w:r>
              <w:rPr>
                <w:rFonts w:ascii="Arial" w:eastAsia="Arial" w:hAnsi="Arial" w:cs="Arial"/>
                <w:color w:val="FFFFFF"/>
                <w:sz w:val="20"/>
                <w:szCs w:val="20"/>
                <w:shd w:val="clear" w:color="auto" w:fill="413592"/>
              </w:rPr>
              <w:t>PUPIL VIEW</w:t>
            </w:r>
          </w:p>
        </w:tc>
      </w:tr>
      <w:tr w:rsidR="009373E8" w14:paraId="449D4A6B"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9C062DB" w14:textId="77777777" w:rsidR="009373E8" w:rsidRDefault="00E62CD9">
            <w:r>
              <w:rPr>
                <w:rFonts w:ascii="Arial" w:eastAsia="Arial" w:hAnsi="Arial" w:cs="Arial"/>
                <w:color w:val="251B5B"/>
                <w:sz w:val="18"/>
                <w:szCs w:val="18"/>
                <w:shd w:val="clear" w:color="auto" w:fill="BFF7F7"/>
              </w:rPr>
              <w:t>What makes you special? What is the best thing about you?</w:t>
            </w:r>
          </w:p>
        </w:tc>
      </w:tr>
      <w:tr w:rsidR="009373E8" w14:paraId="73140EA2"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13CC30F" w14:textId="77777777" w:rsidR="009373E8" w:rsidRDefault="009373E8"/>
        </w:tc>
      </w:tr>
      <w:tr w:rsidR="009373E8" w14:paraId="177E5EC6"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382442D" w14:textId="77777777" w:rsidR="009373E8" w:rsidRDefault="00E62CD9">
            <w:r>
              <w:rPr>
                <w:rFonts w:ascii="Arial" w:eastAsia="Arial" w:hAnsi="Arial" w:cs="Arial"/>
                <w:color w:val="251B5B"/>
                <w:sz w:val="18"/>
                <w:szCs w:val="18"/>
                <w:shd w:val="clear" w:color="auto" w:fill="BFF7F7"/>
              </w:rPr>
              <w:t>Child's voice</w:t>
            </w:r>
          </w:p>
        </w:tc>
      </w:tr>
      <w:tr w:rsidR="009373E8" w14:paraId="2244637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6067F09" w14:textId="77777777" w:rsidR="009373E8" w:rsidRDefault="009373E8"/>
        </w:tc>
      </w:tr>
      <w:tr w:rsidR="009373E8" w14:paraId="28E87566"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34A7EAD3" w14:textId="77777777" w:rsidR="009373E8" w:rsidRDefault="00E62CD9">
            <w:r>
              <w:rPr>
                <w:rFonts w:ascii="Arial" w:eastAsia="Arial" w:hAnsi="Arial" w:cs="Arial"/>
                <w:color w:val="FFFFFF"/>
                <w:sz w:val="20"/>
                <w:szCs w:val="20"/>
                <w:shd w:val="clear" w:color="auto" w:fill="413592"/>
              </w:rPr>
              <w:t>PLEASE USE THE NEXT 2 QUESTIONS TO MAKE COMMENTS REGARDING PROGRESS, ATTITUDE TOWARDS LEARNING AND THE ENVIRONMENT, ATTENDANCE, RELATIONSHIPS WITH ADULTS AND PEERS, SUCCESS AND ACHIEVEMENTS, NEXT STEPS AND ANY BARRIERS</w:t>
            </w:r>
          </w:p>
        </w:tc>
      </w:tr>
      <w:tr w:rsidR="009373E8" w14:paraId="26199F3E"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8EC8E3C" w14:textId="77777777" w:rsidR="009373E8" w:rsidRDefault="00E62CD9">
            <w:r>
              <w:rPr>
                <w:rFonts w:ascii="Arial" w:eastAsia="Arial" w:hAnsi="Arial" w:cs="Arial"/>
                <w:color w:val="251B5B"/>
                <w:sz w:val="18"/>
                <w:szCs w:val="18"/>
                <w:shd w:val="clear" w:color="auto" w:fill="BFF7F7"/>
              </w:rPr>
              <w:t>My Parent/Carer thinks</w:t>
            </w:r>
          </w:p>
        </w:tc>
      </w:tr>
      <w:tr w:rsidR="009373E8" w14:paraId="2B72AC5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FEC259" w14:textId="77777777" w:rsidR="009373E8" w:rsidRDefault="009373E8"/>
        </w:tc>
      </w:tr>
      <w:tr w:rsidR="009373E8" w14:paraId="6B4CA43F"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94A87E7" w14:textId="77777777" w:rsidR="009373E8" w:rsidRDefault="00E62CD9">
            <w:r>
              <w:rPr>
                <w:rFonts w:ascii="Arial" w:eastAsia="Arial" w:hAnsi="Arial" w:cs="Arial"/>
                <w:color w:val="251B5B"/>
                <w:sz w:val="18"/>
                <w:szCs w:val="18"/>
                <w:shd w:val="clear" w:color="auto" w:fill="BFF7F7"/>
              </w:rPr>
              <w:t>My Keyworker/Designated Teacher thinks</w:t>
            </w:r>
          </w:p>
        </w:tc>
      </w:tr>
      <w:tr w:rsidR="009373E8" w14:paraId="77215664"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6460456" w14:textId="77777777" w:rsidR="009373E8" w:rsidRDefault="009373E8"/>
        </w:tc>
      </w:tr>
    </w:tbl>
    <w:p w14:paraId="3F3FCA7E" w14:textId="77777777" w:rsidR="009373E8" w:rsidRDefault="009373E8">
      <w:pPr>
        <w:sectPr w:rsidR="009373E8" w:rsidSect="00832059">
          <w:footerReference w:type="default" r:id="rId17"/>
          <w:pgSz w:w="11906" w:h="16838" w:code="9"/>
          <w:pgMar w:top="360" w:right="360" w:bottom="360" w:left="360" w:header="360" w:footer="360" w:gutter="0"/>
          <w:cols w:space="708"/>
          <w:docGrid w:linePitch="360"/>
        </w:sectPr>
      </w:pPr>
    </w:p>
    <w:p w14:paraId="0D4815E6"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Progress</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606B32C8"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17CCF08" w14:textId="77777777" w:rsidR="009373E8" w:rsidRDefault="00E62CD9">
            <w:r>
              <w:rPr>
                <w:rFonts w:ascii="Arial" w:eastAsia="Arial" w:hAnsi="Arial" w:cs="Arial"/>
                <w:color w:val="251B5B"/>
                <w:sz w:val="18"/>
                <w:szCs w:val="18"/>
                <w:shd w:val="clear" w:color="auto" w:fill="BFF7F7"/>
              </w:rPr>
              <w:t xml:space="preserve">Have all </w:t>
            </w:r>
            <w:proofErr w:type="gramStart"/>
            <w:r>
              <w:rPr>
                <w:rFonts w:ascii="Arial" w:eastAsia="Arial" w:hAnsi="Arial" w:cs="Arial"/>
                <w:color w:val="251B5B"/>
                <w:sz w:val="18"/>
                <w:szCs w:val="18"/>
                <w:shd w:val="clear" w:color="auto" w:fill="BFF7F7"/>
              </w:rPr>
              <w:t>present</w:t>
            </w:r>
            <w:proofErr w:type="gramEnd"/>
            <w:r>
              <w:rPr>
                <w:rFonts w:ascii="Arial" w:eastAsia="Arial" w:hAnsi="Arial" w:cs="Arial"/>
                <w:color w:val="251B5B"/>
                <w:sz w:val="18"/>
                <w:szCs w:val="18"/>
                <w:shd w:val="clear" w:color="auto" w:fill="BFF7F7"/>
              </w:rPr>
              <w:t xml:space="preserve"> seen and discussed the setting's progress summary of the child?</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C1F1B68" w14:textId="77777777" w:rsidR="009373E8" w:rsidRDefault="00E62CD9">
            <w:r>
              <w:rPr>
                <w:rFonts w:ascii="Arial" w:eastAsia="Arial" w:hAnsi="Arial" w:cs="Arial"/>
                <w:color w:val="251B5B"/>
                <w:sz w:val="18"/>
                <w:szCs w:val="18"/>
                <w:shd w:val="clear" w:color="auto" w:fill="BFF7F7"/>
              </w:rPr>
              <w:t>Have any barriers been identified</w:t>
            </w:r>
          </w:p>
        </w:tc>
      </w:tr>
      <w:tr w:rsidR="009373E8" w14:paraId="09252CAC"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B87FFDF"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B6FBFFC" w14:textId="77777777" w:rsidR="009373E8" w:rsidRDefault="009373E8"/>
        </w:tc>
      </w:tr>
      <w:tr w:rsidR="009373E8" w14:paraId="5B86914C"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22F7B5A" w14:textId="77777777" w:rsidR="009373E8" w:rsidRDefault="00E62CD9">
            <w:r>
              <w:rPr>
                <w:rFonts w:ascii="Arial" w:eastAsia="Arial" w:hAnsi="Arial" w:cs="Arial"/>
                <w:color w:val="251B5B"/>
                <w:sz w:val="18"/>
                <w:szCs w:val="18"/>
                <w:shd w:val="clear" w:color="auto" w:fill="BFF7F7"/>
              </w:rPr>
              <w:t>What needs to happen to remove or reduce these barriers?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29C26BB" w14:textId="77777777" w:rsidR="009373E8" w:rsidRDefault="00E62CD9">
            <w:r>
              <w:rPr>
                <w:rFonts w:ascii="Arial" w:eastAsia="Arial" w:hAnsi="Arial" w:cs="Arial"/>
                <w:color w:val="251B5B"/>
                <w:sz w:val="18"/>
                <w:szCs w:val="18"/>
                <w:shd w:val="clear" w:color="auto" w:fill="BFF7F7"/>
              </w:rPr>
              <w:t>Could anything further be done to achieve a Good Level of Development?</w:t>
            </w:r>
          </w:p>
        </w:tc>
      </w:tr>
      <w:tr w:rsidR="009373E8" w14:paraId="747C436A"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48107BF"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512FCE1" w14:textId="77777777" w:rsidR="009373E8" w:rsidRDefault="009373E8"/>
        </w:tc>
      </w:tr>
      <w:tr w:rsidR="009373E8" w14:paraId="663E85C2"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E332720" w14:textId="77777777" w:rsidR="009373E8" w:rsidRDefault="00E62CD9">
            <w:r>
              <w:rPr>
                <w:rFonts w:ascii="Arial" w:eastAsia="Arial" w:hAnsi="Arial" w:cs="Arial"/>
                <w:color w:val="251B5B"/>
                <w:sz w:val="18"/>
                <w:szCs w:val="18"/>
                <w:shd w:val="clear" w:color="auto" w:fill="BFF7F7"/>
              </w:rPr>
              <w:t>If yes, please give details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B70ECEF" w14:textId="77777777" w:rsidR="009373E8" w:rsidRDefault="009373E8"/>
        </w:tc>
      </w:tr>
      <w:tr w:rsidR="009373E8" w14:paraId="60FAE4D9"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79E43EA"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DA012B7" w14:textId="77777777" w:rsidR="009373E8" w:rsidRDefault="009373E8"/>
        </w:tc>
      </w:tr>
      <w:tr w:rsidR="009373E8" w14:paraId="3519FD4D"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42A4807" w14:textId="77777777" w:rsidR="009373E8" w:rsidRDefault="00E62CD9">
            <w:r>
              <w:rPr>
                <w:rFonts w:ascii="Arial" w:eastAsia="Arial" w:hAnsi="Arial" w:cs="Arial"/>
                <w:color w:val="251B5B"/>
                <w:sz w:val="18"/>
                <w:szCs w:val="18"/>
                <w:shd w:val="clear" w:color="auto" w:fill="BFF7F7"/>
              </w:rPr>
              <w:t>Do any other agencies or support mechanisms need to be put in place? If yes what/who?</w:t>
            </w:r>
          </w:p>
        </w:tc>
      </w:tr>
      <w:tr w:rsidR="009373E8" w14:paraId="324FE2C0"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11734C3" w14:textId="77777777" w:rsidR="009373E8" w:rsidRDefault="009373E8"/>
        </w:tc>
      </w:tr>
      <w:tr w:rsidR="009373E8" w14:paraId="5693A71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DBAA549" w14:textId="77777777" w:rsidR="009373E8" w:rsidRDefault="00E62CD9">
            <w:r>
              <w:rPr>
                <w:rFonts w:ascii="Arial" w:eastAsia="Arial" w:hAnsi="Arial" w:cs="Arial"/>
                <w:color w:val="251B5B"/>
                <w:sz w:val="18"/>
                <w:szCs w:val="18"/>
                <w:shd w:val="clear" w:color="auto" w:fill="BFF7F7"/>
              </w:rPr>
              <w:t>Are learning goals aspirational?</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C63AA93" w14:textId="77777777" w:rsidR="009373E8" w:rsidRDefault="00E62CD9">
            <w:r>
              <w:rPr>
                <w:rFonts w:ascii="Arial" w:eastAsia="Arial" w:hAnsi="Arial" w:cs="Arial"/>
                <w:color w:val="251B5B"/>
                <w:sz w:val="18"/>
                <w:szCs w:val="18"/>
                <w:shd w:val="clear" w:color="auto" w:fill="BFF7F7"/>
              </w:rPr>
              <w:t>Any further comments or notes to record in relation to progress and attainment?</w:t>
            </w:r>
          </w:p>
        </w:tc>
      </w:tr>
      <w:tr w:rsidR="009373E8" w14:paraId="7AE5D626"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97CEC99"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88D96FA" w14:textId="77777777" w:rsidR="009373E8" w:rsidRDefault="009373E8"/>
        </w:tc>
      </w:tr>
    </w:tbl>
    <w:p w14:paraId="0F5744F0" w14:textId="77777777" w:rsidR="009373E8" w:rsidRDefault="009373E8">
      <w:pPr>
        <w:sectPr w:rsidR="009373E8" w:rsidSect="00832059">
          <w:footerReference w:type="default" r:id="rId18"/>
          <w:pgSz w:w="11906" w:h="16838" w:code="9"/>
          <w:pgMar w:top="360" w:right="360" w:bottom="360" w:left="360" w:header="360" w:footer="360" w:gutter="0"/>
          <w:cols w:space="708"/>
          <w:docGrid w:linePitch="360"/>
        </w:sectPr>
      </w:pPr>
    </w:p>
    <w:p w14:paraId="21FC5A65"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Attainment</w:t>
      </w:r>
    </w:p>
    <w:p w14:paraId="692498CD" w14:textId="77777777" w:rsidR="009373E8" w:rsidRDefault="009373E8"/>
    <w:p w14:paraId="3C06CE95" w14:textId="77777777" w:rsidR="009373E8" w:rsidRDefault="009373E8"/>
    <w:p w14:paraId="6C30095C" w14:textId="77777777" w:rsidR="009373E8" w:rsidRDefault="00E62CD9">
      <w:pPr>
        <w:spacing w:after="0" w:line="240" w:lineRule="auto"/>
      </w:pPr>
      <w:r>
        <w:rPr>
          <w:b/>
          <w:bCs/>
          <w:color w:val="000000"/>
          <w:sz w:val="24"/>
          <w:szCs w:val="24"/>
        </w:rPr>
        <w:t>Key for ‘Progress' – based on your professional judgement is the child making:</w:t>
      </w:r>
      <w:r>
        <w:rPr>
          <w:b/>
          <w:bCs/>
          <w:color w:val="000000"/>
          <w:sz w:val="24"/>
          <w:szCs w:val="24"/>
        </w:rPr>
        <w:br/>
        <w:t>AEP</w:t>
      </w:r>
      <w:r>
        <w:rPr>
          <w:color w:val="000000"/>
          <w:sz w:val="24"/>
          <w:szCs w:val="24"/>
        </w:rPr>
        <w:t>: </w:t>
      </w:r>
      <w:r>
        <w:rPr>
          <w:b/>
          <w:bCs/>
          <w:color w:val="000000"/>
          <w:sz w:val="24"/>
          <w:szCs w:val="24"/>
        </w:rPr>
        <w:t>A</w:t>
      </w:r>
      <w:r>
        <w:rPr>
          <w:color w:val="000000"/>
          <w:sz w:val="24"/>
          <w:szCs w:val="24"/>
        </w:rPr>
        <w:t>bove</w:t>
      </w:r>
      <w:r>
        <w:rPr>
          <w:b/>
          <w:bCs/>
          <w:color w:val="000000"/>
          <w:sz w:val="24"/>
          <w:szCs w:val="24"/>
        </w:rPr>
        <w:t> E</w:t>
      </w:r>
      <w:r>
        <w:rPr>
          <w:color w:val="000000"/>
          <w:sz w:val="24"/>
          <w:szCs w:val="24"/>
        </w:rPr>
        <w:t>xpected </w:t>
      </w:r>
      <w:r>
        <w:rPr>
          <w:b/>
          <w:bCs/>
          <w:color w:val="000000"/>
          <w:sz w:val="24"/>
          <w:szCs w:val="24"/>
        </w:rPr>
        <w:t>P</w:t>
      </w:r>
      <w:r>
        <w:rPr>
          <w:color w:val="000000"/>
          <w:sz w:val="24"/>
          <w:szCs w:val="24"/>
        </w:rPr>
        <w:t>rogress towards a Good level of Development (likely to exceed target)</w:t>
      </w:r>
      <w:r>
        <w:rPr>
          <w:b/>
          <w:bCs/>
          <w:color w:val="000000"/>
          <w:sz w:val="24"/>
          <w:szCs w:val="24"/>
        </w:rPr>
        <w:br/>
        <w:t>EP</w:t>
      </w:r>
      <w:r>
        <w:rPr>
          <w:color w:val="000000"/>
          <w:sz w:val="24"/>
          <w:szCs w:val="24"/>
        </w:rPr>
        <w:t>: </w:t>
      </w:r>
      <w:r>
        <w:rPr>
          <w:b/>
          <w:bCs/>
          <w:color w:val="000000"/>
          <w:sz w:val="24"/>
          <w:szCs w:val="24"/>
        </w:rPr>
        <w:t>E</w:t>
      </w:r>
      <w:r>
        <w:rPr>
          <w:color w:val="000000"/>
          <w:sz w:val="24"/>
          <w:szCs w:val="24"/>
        </w:rPr>
        <w:t>xpected</w:t>
      </w:r>
      <w:r>
        <w:rPr>
          <w:b/>
          <w:bCs/>
          <w:color w:val="000000"/>
          <w:sz w:val="24"/>
          <w:szCs w:val="24"/>
        </w:rPr>
        <w:t> P</w:t>
      </w:r>
      <w:r>
        <w:rPr>
          <w:color w:val="000000"/>
          <w:sz w:val="24"/>
          <w:szCs w:val="24"/>
        </w:rPr>
        <w:t>rogress towards a Good level of Development (likely to achieve target)</w:t>
      </w:r>
      <w:r>
        <w:rPr>
          <w:b/>
          <w:bCs/>
          <w:color w:val="000000"/>
          <w:sz w:val="24"/>
          <w:szCs w:val="24"/>
        </w:rPr>
        <w:br/>
        <w:t>BEP</w:t>
      </w:r>
      <w:r>
        <w:rPr>
          <w:color w:val="000000"/>
          <w:sz w:val="24"/>
          <w:szCs w:val="24"/>
        </w:rPr>
        <w:t>: </w:t>
      </w:r>
      <w:r>
        <w:rPr>
          <w:b/>
          <w:bCs/>
          <w:color w:val="000000"/>
          <w:sz w:val="24"/>
          <w:szCs w:val="24"/>
        </w:rPr>
        <w:t>B</w:t>
      </w:r>
      <w:r>
        <w:rPr>
          <w:color w:val="000000"/>
          <w:sz w:val="24"/>
          <w:szCs w:val="24"/>
        </w:rPr>
        <w:t>elow </w:t>
      </w:r>
      <w:r>
        <w:rPr>
          <w:b/>
          <w:bCs/>
          <w:color w:val="000000"/>
          <w:sz w:val="24"/>
          <w:szCs w:val="24"/>
        </w:rPr>
        <w:t>E</w:t>
      </w:r>
      <w:r>
        <w:rPr>
          <w:color w:val="000000"/>
          <w:sz w:val="24"/>
          <w:szCs w:val="24"/>
        </w:rPr>
        <w:t>xpected </w:t>
      </w:r>
      <w:r>
        <w:rPr>
          <w:b/>
          <w:bCs/>
          <w:color w:val="000000"/>
          <w:sz w:val="24"/>
          <w:szCs w:val="24"/>
        </w:rPr>
        <w:t>P</w:t>
      </w:r>
      <w:r>
        <w:rPr>
          <w:color w:val="000000"/>
          <w:sz w:val="24"/>
          <w:szCs w:val="24"/>
        </w:rPr>
        <w:t xml:space="preserve">rogress towards a Good level of Development (unlikely to achieve target) </w:t>
      </w:r>
    </w:p>
    <w:tbl>
      <w:tblPr>
        <w:tblStyle w:val="NormalTablePHPDOCX"/>
        <w:tblW w:w="5000" w:type="pct"/>
        <w:tblCellSpacing w:w="0" w:type="auto"/>
        <w:tblLook w:val="04A0" w:firstRow="1" w:lastRow="0" w:firstColumn="1" w:lastColumn="0" w:noHBand="0" w:noVBand="1"/>
      </w:tblPr>
      <w:tblGrid>
        <w:gridCol w:w="16106"/>
      </w:tblGrid>
      <w:tr w:rsidR="009373E8" w14:paraId="0C4B8AE0" w14:textId="77777777">
        <w:trPr>
          <w:tblCellSpacing w:w="0" w:type="auto"/>
        </w:trPr>
        <w:tc>
          <w:tcPr>
            <w:tcW w:w="0" w:type="auto"/>
            <w:tcBorders>
              <w:top w:val="single" w:sz="5" w:space="0" w:color="DDDDDD"/>
              <w:left w:val="single" w:sz="5" w:space="0" w:color="DDDDDD"/>
              <w:bottom w:val="single" w:sz="5" w:space="0" w:color="DDDDDD"/>
              <w:right w:val="single" w:sz="5" w:space="0" w:color="DDDDDD"/>
            </w:tcBorders>
            <w:shd w:val="clear" w:color="auto" w:fill="413592"/>
            <w:tcMar>
              <w:top w:w="75" w:type="dxa"/>
              <w:left w:w="75" w:type="dxa"/>
              <w:bottom w:w="75" w:type="dxa"/>
              <w:right w:w="75" w:type="dxa"/>
            </w:tcMar>
          </w:tcPr>
          <w:p w14:paraId="09E40975" w14:textId="77777777" w:rsidR="009373E8" w:rsidRDefault="00E62CD9">
            <w:r>
              <w:rPr>
                <w:rFonts w:ascii="Arial" w:eastAsia="Arial" w:hAnsi="Arial" w:cs="Arial"/>
                <w:color w:val="FFFFFF"/>
                <w:sz w:val="20"/>
                <w:szCs w:val="20"/>
                <w:shd w:val="clear" w:color="auto" w:fill="413592"/>
              </w:rPr>
              <w:t>Turns 4 between 01/09 and 31/08</w:t>
            </w:r>
          </w:p>
        </w:tc>
      </w:tr>
    </w:tbl>
    <w:p w14:paraId="491B5DC9" w14:textId="77777777" w:rsidR="009373E8" w:rsidRDefault="00E62CD9">
      <w:pPr>
        <w:spacing w:before="200" w:after="0" w:line="240" w:lineRule="auto"/>
      </w:pPr>
      <w:r>
        <w:rPr>
          <w:rFonts w:ascii="Arial" w:eastAsia="Arial" w:hAnsi="Arial" w:cs="Arial"/>
          <w:color w:val="251B5B"/>
          <w:sz w:val="20"/>
          <w:szCs w:val="20"/>
        </w:rPr>
        <w:t>Please answer all the questions below to give a clear indication of the child's current attainment and the progress they are making. Please record any additional comments in the comments box.</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236"/>
        <w:gridCol w:w="2001"/>
        <w:gridCol w:w="2287"/>
        <w:gridCol w:w="2001"/>
        <w:gridCol w:w="2287"/>
        <w:gridCol w:w="2001"/>
        <w:gridCol w:w="2287"/>
      </w:tblGrid>
      <w:tr w:rsidR="009373E8" w14:paraId="3518A526"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9E9BA84" w14:textId="77777777" w:rsidR="009373E8" w:rsidRDefault="00E62CD9">
            <w:r>
              <w:rPr>
                <w:rFonts w:ascii="Arial" w:eastAsia="Arial" w:hAnsi="Arial" w:cs="Arial"/>
                <w:color w:val="251B5B"/>
                <w:sz w:val="18"/>
                <w:szCs w:val="18"/>
                <w:shd w:val="clear" w:color="auto" w:fill="BFF7F7"/>
              </w:rPr>
              <w:t>Subject</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6A53344" w14:textId="77777777" w:rsidR="009373E8" w:rsidRDefault="00E62CD9">
            <w:pPr>
              <w:jc w:val="center"/>
            </w:pPr>
            <w:r>
              <w:rPr>
                <w:rFonts w:ascii="Arial" w:eastAsia="Arial" w:hAnsi="Arial" w:cs="Arial"/>
                <w:color w:val="251B5B"/>
                <w:sz w:val="18"/>
                <w:szCs w:val="18"/>
                <w:shd w:val="clear" w:color="auto" w:fill="BFF7F7"/>
              </w:rPr>
              <w:t>Autumn</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AACA553" w14:textId="77777777" w:rsidR="009373E8" w:rsidRDefault="00E62CD9">
            <w:pPr>
              <w:jc w:val="center"/>
            </w:pPr>
            <w:r>
              <w:rPr>
                <w:rFonts w:ascii="Arial" w:eastAsia="Arial" w:hAnsi="Arial" w:cs="Arial"/>
                <w:color w:val="251B5B"/>
                <w:sz w:val="18"/>
                <w:szCs w:val="18"/>
                <w:shd w:val="clear" w:color="auto" w:fill="BFF7F7"/>
              </w:rPr>
              <w:t>Spring</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C4F3106" w14:textId="77777777" w:rsidR="009373E8" w:rsidRDefault="00E62CD9">
            <w:pPr>
              <w:jc w:val="center"/>
            </w:pPr>
            <w:r>
              <w:rPr>
                <w:rFonts w:ascii="Arial" w:eastAsia="Arial" w:hAnsi="Arial" w:cs="Arial"/>
                <w:color w:val="251B5B"/>
                <w:sz w:val="18"/>
                <w:szCs w:val="18"/>
                <w:shd w:val="clear" w:color="auto" w:fill="BFF7F7"/>
              </w:rPr>
              <w:t>Summer</w:t>
            </w:r>
          </w:p>
        </w:tc>
      </w:tr>
      <w:tr w:rsidR="009373E8" w14:paraId="1B1D6465"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D8460E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A870777"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GLD By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End Of</w:t>
            </w:r>
            <w:r>
              <w:rPr>
                <w:rFonts w:ascii="Arial" w:eastAsia="Arial" w:hAnsi="Arial" w:cs="Arial"/>
                <w:color w:val="000000"/>
                <w:sz w:val="18"/>
                <w:szCs w:val="18"/>
              </w:rPr>
              <w:br/>
              <w:t>Foundation Stage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9362FE2"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End </w:t>
            </w:r>
            <w:proofErr w:type="gramStart"/>
            <w:r>
              <w:rPr>
                <w:rFonts w:ascii="Arial" w:eastAsia="Arial" w:hAnsi="Arial" w:cs="Arial"/>
                <w:color w:val="000000"/>
                <w:sz w:val="18"/>
                <w:szCs w:val="18"/>
              </w:rPr>
              <w:t>Of</w:t>
            </w:r>
            <w:proofErr w:type="gramEnd"/>
            <w:r>
              <w:rPr>
                <w:rFonts w:ascii="Arial" w:eastAsia="Arial" w:hAnsi="Arial" w:cs="Arial"/>
                <w:color w:val="000000"/>
                <w:sz w:val="18"/>
                <w:szCs w:val="18"/>
              </w:rPr>
              <w:t xml:space="preserve"> Year Target On</w:t>
            </w:r>
            <w:r>
              <w:rPr>
                <w:rFonts w:ascii="Arial" w:eastAsia="Arial" w:hAnsi="Arial" w:cs="Arial"/>
                <w:color w:val="000000"/>
                <w:sz w:val="18"/>
                <w:szCs w:val="18"/>
              </w:rPr>
              <w:br/>
              <w:t>The Way To GLD</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ED7A7CC"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GLD By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End Of</w:t>
            </w:r>
            <w:r>
              <w:rPr>
                <w:rFonts w:ascii="Arial" w:eastAsia="Arial" w:hAnsi="Arial" w:cs="Arial"/>
                <w:color w:val="000000"/>
                <w:sz w:val="18"/>
                <w:szCs w:val="18"/>
              </w:rPr>
              <w:br/>
              <w:t>Foundation Stage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24D2DE0"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End </w:t>
            </w:r>
            <w:proofErr w:type="gramStart"/>
            <w:r>
              <w:rPr>
                <w:rFonts w:ascii="Arial" w:eastAsia="Arial" w:hAnsi="Arial" w:cs="Arial"/>
                <w:color w:val="000000"/>
                <w:sz w:val="18"/>
                <w:szCs w:val="18"/>
              </w:rPr>
              <w:t>Of</w:t>
            </w:r>
            <w:proofErr w:type="gramEnd"/>
            <w:r>
              <w:rPr>
                <w:rFonts w:ascii="Arial" w:eastAsia="Arial" w:hAnsi="Arial" w:cs="Arial"/>
                <w:color w:val="000000"/>
                <w:sz w:val="18"/>
                <w:szCs w:val="18"/>
              </w:rPr>
              <w:t xml:space="preserve"> Year Target On</w:t>
            </w:r>
            <w:r>
              <w:rPr>
                <w:rFonts w:ascii="Arial" w:eastAsia="Arial" w:hAnsi="Arial" w:cs="Arial"/>
                <w:color w:val="000000"/>
                <w:sz w:val="18"/>
                <w:szCs w:val="18"/>
              </w:rPr>
              <w:br/>
              <w:t>The Way To GLD</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E5D261"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GLD By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End Of</w:t>
            </w:r>
            <w:r>
              <w:rPr>
                <w:rFonts w:ascii="Arial" w:eastAsia="Arial" w:hAnsi="Arial" w:cs="Arial"/>
                <w:color w:val="000000"/>
                <w:sz w:val="18"/>
                <w:szCs w:val="18"/>
              </w:rPr>
              <w:br/>
              <w:t>Foundation Stage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CC48B35"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End </w:t>
            </w:r>
            <w:proofErr w:type="gramStart"/>
            <w:r>
              <w:rPr>
                <w:rFonts w:ascii="Arial" w:eastAsia="Arial" w:hAnsi="Arial" w:cs="Arial"/>
                <w:color w:val="000000"/>
                <w:sz w:val="18"/>
                <w:szCs w:val="18"/>
              </w:rPr>
              <w:t>Of</w:t>
            </w:r>
            <w:proofErr w:type="gramEnd"/>
            <w:r>
              <w:rPr>
                <w:rFonts w:ascii="Arial" w:eastAsia="Arial" w:hAnsi="Arial" w:cs="Arial"/>
                <w:color w:val="000000"/>
                <w:sz w:val="18"/>
                <w:szCs w:val="18"/>
              </w:rPr>
              <w:t xml:space="preserve"> Year Target On</w:t>
            </w:r>
            <w:r>
              <w:rPr>
                <w:rFonts w:ascii="Arial" w:eastAsia="Arial" w:hAnsi="Arial" w:cs="Arial"/>
                <w:color w:val="000000"/>
                <w:sz w:val="18"/>
                <w:szCs w:val="18"/>
              </w:rPr>
              <w:br/>
              <w:t>The Way To GLD</w:t>
            </w:r>
          </w:p>
        </w:tc>
      </w:tr>
      <w:tr w:rsidR="009373E8" w14:paraId="59D10A67"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1A13F25" w14:textId="77777777" w:rsidR="009373E8" w:rsidRDefault="00E62CD9">
            <w:r>
              <w:rPr>
                <w:rFonts w:ascii="Arial" w:eastAsia="Arial" w:hAnsi="Arial" w:cs="Arial"/>
                <w:color w:val="000000"/>
                <w:sz w:val="18"/>
                <w:szCs w:val="18"/>
              </w:rPr>
              <w:t xml:space="preserve">Good level of development (GLD)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200611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399390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82D5F3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AA981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E9AC09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1DC41B1" w14:textId="77777777" w:rsidR="009373E8" w:rsidRDefault="009373E8"/>
        </w:tc>
      </w:tr>
    </w:tbl>
    <w:p w14:paraId="4388E8DC" w14:textId="77777777" w:rsidR="009373E8" w:rsidRDefault="00E62CD9">
      <w:pPr>
        <w:spacing w:before="200" w:after="0" w:line="240" w:lineRule="auto"/>
      </w:pPr>
      <w:r>
        <w:rPr>
          <w:rFonts w:ascii="Arial" w:eastAsia="Arial" w:hAnsi="Arial" w:cs="Arial"/>
          <w:color w:val="251B5B"/>
          <w:sz w:val="20"/>
          <w:szCs w:val="20"/>
        </w:rPr>
        <w:t>Please record the child's attainment levels</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01"/>
        <w:gridCol w:w="1858"/>
        <w:gridCol w:w="1675"/>
        <w:gridCol w:w="1858"/>
        <w:gridCol w:w="1675"/>
        <w:gridCol w:w="1858"/>
        <w:gridCol w:w="1675"/>
      </w:tblGrid>
      <w:tr w:rsidR="009373E8" w14:paraId="7A3F25D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65A18C9" w14:textId="77777777" w:rsidR="009373E8" w:rsidRDefault="00E62CD9">
            <w:r>
              <w:rPr>
                <w:rFonts w:ascii="Arial" w:eastAsia="Arial" w:hAnsi="Arial" w:cs="Arial"/>
                <w:color w:val="251B5B"/>
                <w:sz w:val="18"/>
                <w:szCs w:val="18"/>
                <w:shd w:val="clear" w:color="auto" w:fill="BFF7F7"/>
              </w:rPr>
              <w:t>Subject</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975C131" w14:textId="77777777" w:rsidR="009373E8" w:rsidRDefault="00E62CD9">
            <w:pPr>
              <w:jc w:val="center"/>
            </w:pPr>
            <w:r>
              <w:rPr>
                <w:rFonts w:ascii="Arial" w:eastAsia="Arial" w:hAnsi="Arial" w:cs="Arial"/>
                <w:color w:val="251B5B"/>
                <w:sz w:val="18"/>
                <w:szCs w:val="18"/>
                <w:shd w:val="clear" w:color="auto" w:fill="BFF7F7"/>
              </w:rPr>
              <w:t>Term 1 Autumn</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5815D7A" w14:textId="77777777" w:rsidR="009373E8" w:rsidRDefault="00E62CD9">
            <w:pPr>
              <w:jc w:val="center"/>
            </w:pPr>
            <w:r>
              <w:rPr>
                <w:rFonts w:ascii="Arial" w:eastAsia="Arial" w:hAnsi="Arial" w:cs="Arial"/>
                <w:color w:val="251B5B"/>
                <w:sz w:val="18"/>
                <w:szCs w:val="18"/>
                <w:shd w:val="clear" w:color="auto" w:fill="BFF7F7"/>
              </w:rPr>
              <w:t>Term 2 Spring</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EEBE1B8" w14:textId="77777777" w:rsidR="009373E8" w:rsidRDefault="00E62CD9">
            <w:pPr>
              <w:jc w:val="center"/>
            </w:pPr>
            <w:r>
              <w:rPr>
                <w:rFonts w:ascii="Arial" w:eastAsia="Arial" w:hAnsi="Arial" w:cs="Arial"/>
                <w:color w:val="251B5B"/>
                <w:sz w:val="18"/>
                <w:szCs w:val="18"/>
                <w:shd w:val="clear" w:color="auto" w:fill="BFF7F7"/>
              </w:rPr>
              <w:t>Term 3 Summer</w:t>
            </w:r>
          </w:p>
        </w:tc>
      </w:tr>
      <w:tr w:rsidR="009373E8" w14:paraId="7AE79AE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39C56D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FBC61EC" w14:textId="77777777" w:rsidR="009373E8" w:rsidRDefault="00E62CD9">
            <w:pPr>
              <w:jc w:val="center"/>
            </w:pPr>
            <w:r>
              <w:rPr>
                <w:rFonts w:ascii="Arial" w:eastAsia="Arial" w:hAnsi="Arial" w:cs="Arial"/>
                <w:color w:val="000000"/>
                <w:sz w:val="18"/>
                <w:szCs w:val="18"/>
              </w:rPr>
              <w:t>'Working At'</w:t>
            </w:r>
            <w:r>
              <w:rPr>
                <w:rFonts w:ascii="Arial" w:eastAsia="Arial" w:hAnsi="Arial" w:cs="Arial"/>
                <w:color w:val="000000"/>
                <w:sz w:val="18"/>
                <w:szCs w:val="18"/>
              </w:rPr>
              <w:br/>
              <w:t>- 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905A98B" w14:textId="77777777" w:rsidR="009373E8" w:rsidRDefault="00E62CD9">
            <w:pPr>
              <w:jc w:val="center"/>
            </w:pPr>
            <w:r>
              <w:rPr>
                <w:rFonts w:ascii="Arial" w:eastAsia="Arial" w:hAnsi="Arial" w:cs="Arial"/>
                <w:color w:val="000000"/>
                <w:sz w:val="18"/>
                <w:szCs w:val="18"/>
              </w:rPr>
              <w:t>Cause For</w:t>
            </w:r>
            <w:r>
              <w:rPr>
                <w:rFonts w:ascii="Arial" w:eastAsia="Arial" w:hAnsi="Arial" w:cs="Arial"/>
                <w:color w:val="000000"/>
                <w:sz w:val="18"/>
                <w:szCs w:val="18"/>
              </w:rPr>
              <w:br/>
              <w:t>concern?</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94641CA" w14:textId="77777777" w:rsidR="009373E8" w:rsidRDefault="00E62CD9">
            <w:pPr>
              <w:jc w:val="center"/>
            </w:pPr>
            <w:r>
              <w:rPr>
                <w:rFonts w:ascii="Arial" w:eastAsia="Arial" w:hAnsi="Arial" w:cs="Arial"/>
                <w:color w:val="000000"/>
                <w:sz w:val="18"/>
                <w:szCs w:val="18"/>
              </w:rPr>
              <w:t>'Working At'</w:t>
            </w:r>
            <w:r>
              <w:rPr>
                <w:rFonts w:ascii="Arial" w:eastAsia="Arial" w:hAnsi="Arial" w:cs="Arial"/>
                <w:color w:val="000000"/>
                <w:sz w:val="18"/>
                <w:szCs w:val="18"/>
              </w:rPr>
              <w:br/>
              <w:t>- 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756CBCF" w14:textId="77777777" w:rsidR="009373E8" w:rsidRDefault="00E62CD9">
            <w:pPr>
              <w:jc w:val="center"/>
            </w:pPr>
            <w:r>
              <w:rPr>
                <w:rFonts w:ascii="Arial" w:eastAsia="Arial" w:hAnsi="Arial" w:cs="Arial"/>
                <w:color w:val="000000"/>
                <w:sz w:val="18"/>
                <w:szCs w:val="18"/>
              </w:rPr>
              <w:t>Cause For</w:t>
            </w:r>
            <w:r>
              <w:rPr>
                <w:rFonts w:ascii="Arial" w:eastAsia="Arial" w:hAnsi="Arial" w:cs="Arial"/>
                <w:color w:val="000000"/>
                <w:sz w:val="18"/>
                <w:szCs w:val="18"/>
              </w:rPr>
              <w:br/>
              <w:t>concern?</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7D58D7A" w14:textId="77777777" w:rsidR="009373E8" w:rsidRDefault="00E62CD9">
            <w:pPr>
              <w:jc w:val="center"/>
            </w:pPr>
            <w:r>
              <w:rPr>
                <w:rFonts w:ascii="Arial" w:eastAsia="Arial" w:hAnsi="Arial" w:cs="Arial"/>
                <w:color w:val="000000"/>
                <w:sz w:val="18"/>
                <w:szCs w:val="18"/>
              </w:rPr>
              <w:t>'Working At'</w:t>
            </w:r>
            <w:r>
              <w:rPr>
                <w:rFonts w:ascii="Arial" w:eastAsia="Arial" w:hAnsi="Arial" w:cs="Arial"/>
                <w:color w:val="000000"/>
                <w:sz w:val="18"/>
                <w:szCs w:val="18"/>
              </w:rPr>
              <w:br/>
              <w:t>- 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6A173E4" w14:textId="77777777" w:rsidR="009373E8" w:rsidRDefault="00E62CD9">
            <w:pPr>
              <w:jc w:val="center"/>
            </w:pPr>
            <w:r>
              <w:rPr>
                <w:rFonts w:ascii="Arial" w:eastAsia="Arial" w:hAnsi="Arial" w:cs="Arial"/>
                <w:color w:val="000000"/>
                <w:sz w:val="18"/>
                <w:szCs w:val="18"/>
              </w:rPr>
              <w:t>Cause For</w:t>
            </w:r>
            <w:r>
              <w:rPr>
                <w:rFonts w:ascii="Arial" w:eastAsia="Arial" w:hAnsi="Arial" w:cs="Arial"/>
                <w:color w:val="000000"/>
                <w:sz w:val="18"/>
                <w:szCs w:val="18"/>
              </w:rPr>
              <w:br/>
              <w:t>concern?</w:t>
            </w:r>
          </w:p>
        </w:tc>
      </w:tr>
      <w:tr w:rsidR="009373E8" w14:paraId="57F584B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22DE4FC" w14:textId="77777777" w:rsidR="009373E8" w:rsidRDefault="00E62CD9">
            <w:r>
              <w:rPr>
                <w:rFonts w:ascii="Arial" w:eastAsia="Arial" w:hAnsi="Arial" w:cs="Arial"/>
                <w:color w:val="000000"/>
                <w:sz w:val="18"/>
                <w:szCs w:val="18"/>
              </w:rPr>
              <w:t xml:space="preserve">Listening, Attention and Understanding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5B66E6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2B5B9C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A61EF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FF426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EA40EC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6D72D67" w14:textId="77777777" w:rsidR="009373E8" w:rsidRDefault="009373E8"/>
        </w:tc>
      </w:tr>
      <w:tr w:rsidR="009373E8" w14:paraId="5E868B0B"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0F2029B" w14:textId="77777777" w:rsidR="009373E8" w:rsidRDefault="00E62CD9">
            <w:r>
              <w:rPr>
                <w:rFonts w:ascii="Arial" w:eastAsia="Arial" w:hAnsi="Arial" w:cs="Arial"/>
                <w:color w:val="000000"/>
                <w:sz w:val="18"/>
                <w:szCs w:val="18"/>
              </w:rPr>
              <w:t xml:space="preserve">Speaking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F5AB3C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5AF870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9DAE8A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E1C772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5150D1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3A4A625" w14:textId="77777777" w:rsidR="009373E8" w:rsidRDefault="009373E8"/>
        </w:tc>
      </w:tr>
      <w:tr w:rsidR="009373E8" w14:paraId="79303B45"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A910846" w14:textId="77777777" w:rsidR="009373E8" w:rsidRDefault="00E62CD9">
            <w:r>
              <w:rPr>
                <w:rFonts w:ascii="Arial" w:eastAsia="Arial" w:hAnsi="Arial" w:cs="Arial"/>
                <w:color w:val="000000"/>
                <w:sz w:val="18"/>
                <w:szCs w:val="18"/>
              </w:rPr>
              <w:t xml:space="preserve">Self-Regulation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8F7591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422BF1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40ADF5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02675E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85F75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46E5E9B" w14:textId="77777777" w:rsidR="009373E8" w:rsidRDefault="009373E8"/>
        </w:tc>
      </w:tr>
      <w:tr w:rsidR="009373E8" w14:paraId="102B9D7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A5EB389" w14:textId="77777777" w:rsidR="009373E8" w:rsidRDefault="00E62CD9">
            <w:r>
              <w:rPr>
                <w:rFonts w:ascii="Arial" w:eastAsia="Arial" w:hAnsi="Arial" w:cs="Arial"/>
                <w:color w:val="000000"/>
                <w:sz w:val="18"/>
                <w:szCs w:val="18"/>
              </w:rPr>
              <w:t xml:space="preserve">Managing Self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1A772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859A14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18C1A2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6D3EDF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B5DAFA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4281148" w14:textId="77777777" w:rsidR="009373E8" w:rsidRDefault="009373E8"/>
        </w:tc>
      </w:tr>
      <w:tr w:rsidR="009373E8" w14:paraId="70F4E229"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443F148" w14:textId="77777777" w:rsidR="009373E8" w:rsidRDefault="00E62CD9">
            <w:r>
              <w:rPr>
                <w:rFonts w:ascii="Arial" w:eastAsia="Arial" w:hAnsi="Arial" w:cs="Arial"/>
                <w:color w:val="000000"/>
                <w:sz w:val="18"/>
                <w:szCs w:val="18"/>
              </w:rPr>
              <w:t xml:space="preserve">Building Relationships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D8C534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B64FD2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C5099F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B2F2F3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C32F0F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9536FCD" w14:textId="77777777" w:rsidR="009373E8" w:rsidRDefault="009373E8"/>
        </w:tc>
      </w:tr>
      <w:tr w:rsidR="009373E8" w14:paraId="4B83222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D95452A" w14:textId="77777777" w:rsidR="009373E8" w:rsidRDefault="00E62CD9">
            <w:r>
              <w:rPr>
                <w:rFonts w:ascii="Arial" w:eastAsia="Arial" w:hAnsi="Arial" w:cs="Arial"/>
                <w:color w:val="000000"/>
                <w:sz w:val="18"/>
                <w:szCs w:val="18"/>
              </w:rPr>
              <w:t xml:space="preserve">Gross Motor Skills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28B494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4870DB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C263F6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25A6FE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28336C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ED92591" w14:textId="77777777" w:rsidR="009373E8" w:rsidRDefault="009373E8"/>
        </w:tc>
      </w:tr>
      <w:tr w:rsidR="009373E8" w14:paraId="74B2CE7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0C1793A" w14:textId="77777777" w:rsidR="009373E8" w:rsidRDefault="00E62CD9">
            <w:r>
              <w:rPr>
                <w:rFonts w:ascii="Arial" w:eastAsia="Arial" w:hAnsi="Arial" w:cs="Arial"/>
                <w:color w:val="000000"/>
                <w:sz w:val="18"/>
                <w:szCs w:val="18"/>
              </w:rPr>
              <w:t xml:space="preserve">Fine Motor Skills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95457C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3B724A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40555E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BE12A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5DE7B4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32CB1EE" w14:textId="77777777" w:rsidR="009373E8" w:rsidRDefault="009373E8"/>
        </w:tc>
      </w:tr>
      <w:tr w:rsidR="009373E8" w14:paraId="2F6091BD"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AA70D90" w14:textId="77777777" w:rsidR="009373E8" w:rsidRDefault="00E62CD9">
            <w:r>
              <w:rPr>
                <w:rFonts w:ascii="Arial" w:eastAsia="Arial" w:hAnsi="Arial" w:cs="Arial"/>
                <w:color w:val="000000"/>
                <w:sz w:val="18"/>
                <w:szCs w:val="18"/>
              </w:rPr>
              <w:t xml:space="preserve">Comprehension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5C0037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252926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4C7318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8C456E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F4762C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0A4DA89" w14:textId="77777777" w:rsidR="009373E8" w:rsidRDefault="009373E8"/>
        </w:tc>
      </w:tr>
      <w:tr w:rsidR="009373E8" w14:paraId="0A7CC897"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6C3BC94" w14:textId="77777777" w:rsidR="009373E8" w:rsidRDefault="00E62CD9">
            <w:r>
              <w:rPr>
                <w:rFonts w:ascii="Arial" w:eastAsia="Arial" w:hAnsi="Arial" w:cs="Arial"/>
                <w:color w:val="000000"/>
                <w:sz w:val="18"/>
                <w:szCs w:val="18"/>
              </w:rPr>
              <w:t xml:space="preserve">Word Reading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E26471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D82289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55B8CD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436A3C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356E9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FE18A1F" w14:textId="77777777" w:rsidR="009373E8" w:rsidRDefault="009373E8"/>
        </w:tc>
      </w:tr>
      <w:tr w:rsidR="009373E8" w14:paraId="248CF4E5"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028101C" w14:textId="77777777" w:rsidR="009373E8" w:rsidRDefault="00E62CD9">
            <w:r>
              <w:rPr>
                <w:rFonts w:ascii="Arial" w:eastAsia="Arial" w:hAnsi="Arial" w:cs="Arial"/>
                <w:color w:val="000000"/>
                <w:sz w:val="18"/>
                <w:szCs w:val="18"/>
              </w:rPr>
              <w:t xml:space="preserve">Writing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FEF86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F8C9FE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DF068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70A704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6829B6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B90940F" w14:textId="77777777" w:rsidR="009373E8" w:rsidRDefault="009373E8"/>
        </w:tc>
      </w:tr>
      <w:tr w:rsidR="009373E8" w14:paraId="3A863BDE"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E9BA8F7" w14:textId="77777777" w:rsidR="009373E8" w:rsidRDefault="00E62CD9">
            <w:r>
              <w:rPr>
                <w:rFonts w:ascii="Arial" w:eastAsia="Arial" w:hAnsi="Arial" w:cs="Arial"/>
                <w:color w:val="000000"/>
                <w:sz w:val="18"/>
                <w:szCs w:val="18"/>
              </w:rPr>
              <w:t xml:space="preserve">Number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4ADF94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140E1B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11F5FC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BA92CC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427BAF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33B71B7" w14:textId="77777777" w:rsidR="009373E8" w:rsidRDefault="009373E8"/>
        </w:tc>
      </w:tr>
      <w:tr w:rsidR="009373E8" w14:paraId="2EBF6447"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AB38AF1" w14:textId="77777777" w:rsidR="009373E8" w:rsidRDefault="00E62CD9">
            <w:r>
              <w:rPr>
                <w:rFonts w:ascii="Arial" w:eastAsia="Arial" w:hAnsi="Arial" w:cs="Arial"/>
                <w:color w:val="000000"/>
                <w:sz w:val="18"/>
                <w:szCs w:val="18"/>
              </w:rPr>
              <w:t xml:space="preserve">Numerical Patterns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4E60A7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82CDCB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C1D002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9B823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BDEDAE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80E434" w14:textId="77777777" w:rsidR="009373E8" w:rsidRDefault="009373E8"/>
        </w:tc>
      </w:tr>
      <w:tr w:rsidR="009373E8" w14:paraId="05456B3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F76B2E8" w14:textId="77777777" w:rsidR="009373E8" w:rsidRDefault="00E62CD9">
            <w:r>
              <w:rPr>
                <w:rFonts w:ascii="Arial" w:eastAsia="Arial" w:hAnsi="Arial" w:cs="Arial"/>
                <w:color w:val="000000"/>
                <w:sz w:val="18"/>
                <w:szCs w:val="18"/>
              </w:rPr>
              <w:t xml:space="preserve">Past and Present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7BA7A8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7FC27E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9370A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654B4A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AA3D85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AAF61BE" w14:textId="77777777" w:rsidR="009373E8" w:rsidRDefault="009373E8"/>
        </w:tc>
      </w:tr>
      <w:tr w:rsidR="009373E8" w14:paraId="342D237F"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32F4232" w14:textId="77777777" w:rsidR="009373E8" w:rsidRDefault="00E62CD9">
            <w:r>
              <w:rPr>
                <w:rFonts w:ascii="Arial" w:eastAsia="Arial" w:hAnsi="Arial" w:cs="Arial"/>
                <w:color w:val="000000"/>
                <w:sz w:val="18"/>
                <w:szCs w:val="18"/>
              </w:rPr>
              <w:t xml:space="preserve">People, Culture and Communities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70B65D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B4F7FC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3E549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E48A38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3B5590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F25B212" w14:textId="77777777" w:rsidR="009373E8" w:rsidRDefault="009373E8"/>
        </w:tc>
      </w:tr>
      <w:tr w:rsidR="009373E8" w14:paraId="6C2F6E2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2B79980" w14:textId="77777777" w:rsidR="009373E8" w:rsidRDefault="00E62CD9">
            <w:r>
              <w:rPr>
                <w:rFonts w:ascii="Arial" w:eastAsia="Arial" w:hAnsi="Arial" w:cs="Arial"/>
                <w:color w:val="000000"/>
                <w:sz w:val="18"/>
                <w:szCs w:val="18"/>
              </w:rPr>
              <w:t xml:space="preserve">The Natural World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8889F9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C5F206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86AB9E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16AAC6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46400F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B85197B" w14:textId="77777777" w:rsidR="009373E8" w:rsidRDefault="009373E8"/>
        </w:tc>
      </w:tr>
      <w:tr w:rsidR="009373E8" w14:paraId="5B6D9CC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2A1D2B7" w14:textId="77777777" w:rsidR="009373E8" w:rsidRDefault="00E62CD9">
            <w:r>
              <w:rPr>
                <w:rFonts w:ascii="Arial" w:eastAsia="Arial" w:hAnsi="Arial" w:cs="Arial"/>
                <w:color w:val="000000"/>
                <w:sz w:val="18"/>
                <w:szCs w:val="18"/>
              </w:rPr>
              <w:t xml:space="preserve">Creating with Materials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51D9CC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C13961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670F0F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D988C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60171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26302C1" w14:textId="77777777" w:rsidR="009373E8" w:rsidRDefault="009373E8"/>
        </w:tc>
      </w:tr>
      <w:tr w:rsidR="009373E8" w14:paraId="7D67B50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7253386" w14:textId="77777777" w:rsidR="009373E8" w:rsidRDefault="00E62CD9">
            <w:r>
              <w:rPr>
                <w:rFonts w:ascii="Arial" w:eastAsia="Arial" w:hAnsi="Arial" w:cs="Arial"/>
                <w:color w:val="000000"/>
                <w:sz w:val="18"/>
                <w:szCs w:val="18"/>
              </w:rPr>
              <w:t xml:space="preserve">Being Imaginative and Expressive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936675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727F96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398D5F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95538E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573C28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4FB07D2" w14:textId="77777777" w:rsidR="009373E8" w:rsidRDefault="009373E8"/>
        </w:tc>
      </w:tr>
    </w:tbl>
    <w:p w14:paraId="0E9931DA" w14:textId="77777777" w:rsidR="009373E8" w:rsidRDefault="009373E8"/>
    <w:p w14:paraId="261A3D5B" w14:textId="77777777" w:rsidR="009373E8" w:rsidRDefault="009373E8"/>
    <w:p w14:paraId="57B098A2" w14:textId="77777777" w:rsidR="009373E8" w:rsidRDefault="009373E8"/>
    <w:p w14:paraId="2CDC711E" w14:textId="77777777" w:rsidR="009373E8" w:rsidRDefault="00E62CD9">
      <w:r>
        <w:br w:type="page"/>
      </w:r>
    </w:p>
    <w:tbl>
      <w:tblPr>
        <w:tblStyle w:val="NormalTablePHPDOCX"/>
        <w:tblW w:w="5000" w:type="pct"/>
        <w:tblCellSpacing w:w="0" w:type="auto"/>
        <w:tblLook w:val="04A0" w:firstRow="1" w:lastRow="0" w:firstColumn="1" w:lastColumn="0" w:noHBand="0" w:noVBand="1"/>
      </w:tblPr>
      <w:tblGrid>
        <w:gridCol w:w="16106"/>
      </w:tblGrid>
      <w:tr w:rsidR="009373E8" w14:paraId="4B0AB534" w14:textId="77777777">
        <w:trPr>
          <w:tblCellSpacing w:w="0" w:type="auto"/>
        </w:trPr>
        <w:tc>
          <w:tcPr>
            <w:tcW w:w="0" w:type="auto"/>
            <w:tcBorders>
              <w:top w:val="single" w:sz="5" w:space="0" w:color="DDDDDD"/>
              <w:left w:val="single" w:sz="5" w:space="0" w:color="DDDDDD"/>
              <w:bottom w:val="single" w:sz="5" w:space="0" w:color="DDDDDD"/>
              <w:right w:val="single" w:sz="5" w:space="0" w:color="DDDDDD"/>
            </w:tcBorders>
            <w:shd w:val="clear" w:color="auto" w:fill="413592"/>
            <w:tcMar>
              <w:top w:w="75" w:type="dxa"/>
              <w:left w:w="75" w:type="dxa"/>
              <w:bottom w:w="75" w:type="dxa"/>
              <w:right w:w="75" w:type="dxa"/>
            </w:tcMar>
          </w:tcPr>
          <w:p w14:paraId="1FEC65D1" w14:textId="77777777" w:rsidR="009373E8" w:rsidRDefault="00E62CD9">
            <w:r>
              <w:rPr>
                <w:rFonts w:ascii="Arial" w:eastAsia="Arial" w:hAnsi="Arial" w:cs="Arial"/>
                <w:color w:val="FFFFFF"/>
                <w:sz w:val="20"/>
                <w:szCs w:val="20"/>
                <w:shd w:val="clear" w:color="auto" w:fill="413592"/>
              </w:rPr>
              <w:t>Turns 3 between 01/09 and 31/08</w:t>
            </w:r>
          </w:p>
        </w:tc>
      </w:tr>
    </w:tbl>
    <w:p w14:paraId="74D66128" w14:textId="77777777" w:rsidR="009373E8" w:rsidRDefault="00E62CD9">
      <w:pPr>
        <w:spacing w:before="200" w:after="0" w:line="240" w:lineRule="auto"/>
      </w:pPr>
      <w:r>
        <w:rPr>
          <w:rFonts w:ascii="Arial" w:eastAsia="Arial" w:hAnsi="Arial" w:cs="Arial"/>
          <w:color w:val="251B5B"/>
          <w:sz w:val="20"/>
          <w:szCs w:val="20"/>
        </w:rPr>
        <w:t>Please answer all the questions below to give a clear indication of the child's current attainment and the progress they are making. Please record any additional comments in the comments box.</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236"/>
        <w:gridCol w:w="2001"/>
        <w:gridCol w:w="2287"/>
        <w:gridCol w:w="2001"/>
        <w:gridCol w:w="2287"/>
        <w:gridCol w:w="2001"/>
        <w:gridCol w:w="2287"/>
      </w:tblGrid>
      <w:tr w:rsidR="009373E8" w14:paraId="5D95D61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F5A307E" w14:textId="77777777" w:rsidR="009373E8" w:rsidRDefault="00E62CD9">
            <w:r>
              <w:rPr>
                <w:rFonts w:ascii="Arial" w:eastAsia="Arial" w:hAnsi="Arial" w:cs="Arial"/>
                <w:color w:val="251B5B"/>
                <w:sz w:val="18"/>
                <w:szCs w:val="18"/>
                <w:shd w:val="clear" w:color="auto" w:fill="BFF7F7"/>
              </w:rPr>
              <w:t>Subject</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2034072" w14:textId="77777777" w:rsidR="009373E8" w:rsidRDefault="00E62CD9">
            <w:pPr>
              <w:jc w:val="center"/>
            </w:pPr>
            <w:r>
              <w:rPr>
                <w:rFonts w:ascii="Arial" w:eastAsia="Arial" w:hAnsi="Arial" w:cs="Arial"/>
                <w:color w:val="251B5B"/>
                <w:sz w:val="18"/>
                <w:szCs w:val="18"/>
                <w:shd w:val="clear" w:color="auto" w:fill="BFF7F7"/>
              </w:rPr>
              <w:t>Autumn</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1CC13C0" w14:textId="77777777" w:rsidR="009373E8" w:rsidRDefault="00E62CD9">
            <w:pPr>
              <w:jc w:val="center"/>
            </w:pPr>
            <w:r>
              <w:rPr>
                <w:rFonts w:ascii="Arial" w:eastAsia="Arial" w:hAnsi="Arial" w:cs="Arial"/>
                <w:color w:val="251B5B"/>
                <w:sz w:val="18"/>
                <w:szCs w:val="18"/>
                <w:shd w:val="clear" w:color="auto" w:fill="BFF7F7"/>
              </w:rPr>
              <w:t>Spring</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D1EB1C0" w14:textId="77777777" w:rsidR="009373E8" w:rsidRDefault="00E62CD9">
            <w:pPr>
              <w:jc w:val="center"/>
            </w:pPr>
            <w:r>
              <w:rPr>
                <w:rFonts w:ascii="Arial" w:eastAsia="Arial" w:hAnsi="Arial" w:cs="Arial"/>
                <w:color w:val="251B5B"/>
                <w:sz w:val="18"/>
                <w:szCs w:val="18"/>
                <w:shd w:val="clear" w:color="auto" w:fill="BFF7F7"/>
              </w:rPr>
              <w:t>Summer</w:t>
            </w:r>
          </w:p>
        </w:tc>
      </w:tr>
      <w:tr w:rsidR="009373E8" w14:paraId="0406A87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843D55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D5BB33C"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GLD By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End Of</w:t>
            </w:r>
            <w:r>
              <w:rPr>
                <w:rFonts w:ascii="Arial" w:eastAsia="Arial" w:hAnsi="Arial" w:cs="Arial"/>
                <w:color w:val="000000"/>
                <w:sz w:val="18"/>
                <w:szCs w:val="18"/>
              </w:rPr>
              <w:br/>
              <w:t>Foundation Stage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1F7D5B9"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End </w:t>
            </w:r>
            <w:proofErr w:type="gramStart"/>
            <w:r>
              <w:rPr>
                <w:rFonts w:ascii="Arial" w:eastAsia="Arial" w:hAnsi="Arial" w:cs="Arial"/>
                <w:color w:val="000000"/>
                <w:sz w:val="18"/>
                <w:szCs w:val="18"/>
              </w:rPr>
              <w:t>Of</w:t>
            </w:r>
            <w:proofErr w:type="gramEnd"/>
            <w:r>
              <w:rPr>
                <w:rFonts w:ascii="Arial" w:eastAsia="Arial" w:hAnsi="Arial" w:cs="Arial"/>
                <w:color w:val="000000"/>
                <w:sz w:val="18"/>
                <w:szCs w:val="18"/>
              </w:rPr>
              <w:t xml:space="preserve"> Year Target On</w:t>
            </w:r>
            <w:r>
              <w:rPr>
                <w:rFonts w:ascii="Arial" w:eastAsia="Arial" w:hAnsi="Arial" w:cs="Arial"/>
                <w:color w:val="000000"/>
                <w:sz w:val="18"/>
                <w:szCs w:val="18"/>
              </w:rPr>
              <w:br/>
              <w:t>The Way To GLD</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BCED447"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GLD By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End Of</w:t>
            </w:r>
            <w:r>
              <w:rPr>
                <w:rFonts w:ascii="Arial" w:eastAsia="Arial" w:hAnsi="Arial" w:cs="Arial"/>
                <w:color w:val="000000"/>
                <w:sz w:val="18"/>
                <w:szCs w:val="18"/>
              </w:rPr>
              <w:br/>
              <w:t>Foundation Stage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8B278DE"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End </w:t>
            </w:r>
            <w:proofErr w:type="gramStart"/>
            <w:r>
              <w:rPr>
                <w:rFonts w:ascii="Arial" w:eastAsia="Arial" w:hAnsi="Arial" w:cs="Arial"/>
                <w:color w:val="000000"/>
                <w:sz w:val="18"/>
                <w:szCs w:val="18"/>
              </w:rPr>
              <w:t>Of</w:t>
            </w:r>
            <w:proofErr w:type="gramEnd"/>
            <w:r>
              <w:rPr>
                <w:rFonts w:ascii="Arial" w:eastAsia="Arial" w:hAnsi="Arial" w:cs="Arial"/>
                <w:color w:val="000000"/>
                <w:sz w:val="18"/>
                <w:szCs w:val="18"/>
              </w:rPr>
              <w:t xml:space="preserve"> Year Target On</w:t>
            </w:r>
            <w:r>
              <w:rPr>
                <w:rFonts w:ascii="Arial" w:eastAsia="Arial" w:hAnsi="Arial" w:cs="Arial"/>
                <w:color w:val="000000"/>
                <w:sz w:val="18"/>
                <w:szCs w:val="18"/>
              </w:rPr>
              <w:br/>
              <w:t>The Way To GLD</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1D3BBA9"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GLD By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End Of</w:t>
            </w:r>
            <w:r>
              <w:rPr>
                <w:rFonts w:ascii="Arial" w:eastAsia="Arial" w:hAnsi="Arial" w:cs="Arial"/>
                <w:color w:val="000000"/>
                <w:sz w:val="18"/>
                <w:szCs w:val="18"/>
              </w:rPr>
              <w:br/>
              <w:t>Foundation Stage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2D30228" w14:textId="77777777" w:rsidR="009373E8" w:rsidRDefault="00E62CD9">
            <w:pPr>
              <w:jc w:val="center"/>
            </w:pPr>
            <w:r>
              <w:rPr>
                <w:rFonts w:ascii="Arial" w:eastAsia="Arial" w:hAnsi="Arial" w:cs="Arial"/>
                <w:color w:val="000000"/>
                <w:sz w:val="18"/>
                <w:szCs w:val="18"/>
              </w:rPr>
              <w:t>Progress Towards</w:t>
            </w:r>
            <w:r>
              <w:rPr>
                <w:rFonts w:ascii="Arial" w:eastAsia="Arial" w:hAnsi="Arial" w:cs="Arial"/>
                <w:color w:val="000000"/>
                <w:sz w:val="18"/>
                <w:szCs w:val="18"/>
              </w:rPr>
              <w:br/>
              <w:t xml:space="preserve">End </w:t>
            </w:r>
            <w:proofErr w:type="gramStart"/>
            <w:r>
              <w:rPr>
                <w:rFonts w:ascii="Arial" w:eastAsia="Arial" w:hAnsi="Arial" w:cs="Arial"/>
                <w:color w:val="000000"/>
                <w:sz w:val="18"/>
                <w:szCs w:val="18"/>
              </w:rPr>
              <w:t>Of</w:t>
            </w:r>
            <w:proofErr w:type="gramEnd"/>
            <w:r>
              <w:rPr>
                <w:rFonts w:ascii="Arial" w:eastAsia="Arial" w:hAnsi="Arial" w:cs="Arial"/>
                <w:color w:val="000000"/>
                <w:sz w:val="18"/>
                <w:szCs w:val="18"/>
              </w:rPr>
              <w:t xml:space="preserve"> Year Target On</w:t>
            </w:r>
            <w:r>
              <w:rPr>
                <w:rFonts w:ascii="Arial" w:eastAsia="Arial" w:hAnsi="Arial" w:cs="Arial"/>
                <w:color w:val="000000"/>
                <w:sz w:val="18"/>
                <w:szCs w:val="18"/>
              </w:rPr>
              <w:br/>
              <w:t>The Way To GLD</w:t>
            </w:r>
          </w:p>
        </w:tc>
      </w:tr>
      <w:tr w:rsidR="009373E8" w14:paraId="02B3AFD9"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E7A1209" w14:textId="77777777" w:rsidR="009373E8" w:rsidRDefault="00E62CD9">
            <w:r>
              <w:rPr>
                <w:rFonts w:ascii="Arial" w:eastAsia="Arial" w:hAnsi="Arial" w:cs="Arial"/>
                <w:color w:val="000000"/>
                <w:sz w:val="18"/>
                <w:szCs w:val="18"/>
              </w:rPr>
              <w:t xml:space="preserve">Good level of development (GLD)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C12A23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1E5BB4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54E353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45B344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9F23AD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CC87EC3" w14:textId="77777777" w:rsidR="009373E8" w:rsidRDefault="009373E8"/>
        </w:tc>
      </w:tr>
    </w:tbl>
    <w:p w14:paraId="426DC35E" w14:textId="77777777" w:rsidR="009373E8" w:rsidRDefault="00E62CD9">
      <w:pPr>
        <w:spacing w:before="200" w:after="0" w:line="240" w:lineRule="auto"/>
      </w:pPr>
      <w:r>
        <w:rPr>
          <w:rFonts w:ascii="Arial" w:eastAsia="Arial" w:hAnsi="Arial" w:cs="Arial"/>
          <w:color w:val="251B5B"/>
          <w:sz w:val="20"/>
          <w:szCs w:val="20"/>
        </w:rPr>
        <w:t>Please record the child's attainment levels</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01"/>
        <w:gridCol w:w="1858"/>
        <w:gridCol w:w="1675"/>
        <w:gridCol w:w="1858"/>
        <w:gridCol w:w="1675"/>
        <w:gridCol w:w="1858"/>
        <w:gridCol w:w="1675"/>
      </w:tblGrid>
      <w:tr w:rsidR="009373E8" w14:paraId="372DAB4F"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7ECB516" w14:textId="77777777" w:rsidR="009373E8" w:rsidRDefault="00E62CD9">
            <w:r>
              <w:rPr>
                <w:rFonts w:ascii="Arial" w:eastAsia="Arial" w:hAnsi="Arial" w:cs="Arial"/>
                <w:color w:val="251B5B"/>
                <w:sz w:val="18"/>
                <w:szCs w:val="18"/>
                <w:shd w:val="clear" w:color="auto" w:fill="BFF7F7"/>
              </w:rPr>
              <w:t>Subject</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EEBBF7F" w14:textId="77777777" w:rsidR="009373E8" w:rsidRDefault="00E62CD9">
            <w:pPr>
              <w:jc w:val="center"/>
            </w:pPr>
            <w:r>
              <w:rPr>
                <w:rFonts w:ascii="Arial" w:eastAsia="Arial" w:hAnsi="Arial" w:cs="Arial"/>
                <w:color w:val="251B5B"/>
                <w:sz w:val="18"/>
                <w:szCs w:val="18"/>
                <w:shd w:val="clear" w:color="auto" w:fill="BFF7F7"/>
              </w:rPr>
              <w:t>Term 1 Autumn</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51E2EF2" w14:textId="77777777" w:rsidR="009373E8" w:rsidRDefault="00E62CD9">
            <w:pPr>
              <w:jc w:val="center"/>
            </w:pPr>
            <w:r>
              <w:rPr>
                <w:rFonts w:ascii="Arial" w:eastAsia="Arial" w:hAnsi="Arial" w:cs="Arial"/>
                <w:color w:val="251B5B"/>
                <w:sz w:val="18"/>
                <w:szCs w:val="18"/>
                <w:shd w:val="clear" w:color="auto" w:fill="BFF7F7"/>
              </w:rPr>
              <w:t>Term 2 Spring</w:t>
            </w:r>
          </w:p>
        </w:tc>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1FBE285" w14:textId="77777777" w:rsidR="009373E8" w:rsidRDefault="00E62CD9">
            <w:pPr>
              <w:jc w:val="center"/>
            </w:pPr>
            <w:r>
              <w:rPr>
                <w:rFonts w:ascii="Arial" w:eastAsia="Arial" w:hAnsi="Arial" w:cs="Arial"/>
                <w:color w:val="251B5B"/>
                <w:sz w:val="18"/>
                <w:szCs w:val="18"/>
                <w:shd w:val="clear" w:color="auto" w:fill="BFF7F7"/>
              </w:rPr>
              <w:t>Term 3 Summer</w:t>
            </w:r>
          </w:p>
        </w:tc>
      </w:tr>
      <w:tr w:rsidR="009373E8" w14:paraId="40E11AFD"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E11C8D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B53F551" w14:textId="77777777" w:rsidR="009373E8" w:rsidRDefault="00E62CD9">
            <w:pPr>
              <w:jc w:val="center"/>
            </w:pPr>
            <w:r>
              <w:rPr>
                <w:rFonts w:ascii="Arial" w:eastAsia="Arial" w:hAnsi="Arial" w:cs="Arial"/>
                <w:color w:val="000000"/>
                <w:sz w:val="18"/>
                <w:szCs w:val="18"/>
              </w:rPr>
              <w:t>'Working At'</w:t>
            </w:r>
            <w:r>
              <w:rPr>
                <w:rFonts w:ascii="Arial" w:eastAsia="Arial" w:hAnsi="Arial" w:cs="Arial"/>
                <w:color w:val="000000"/>
                <w:sz w:val="18"/>
                <w:szCs w:val="18"/>
              </w:rPr>
              <w:br/>
              <w:t>- 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EF70A41" w14:textId="77777777" w:rsidR="009373E8" w:rsidRDefault="00E62CD9">
            <w:pPr>
              <w:jc w:val="center"/>
            </w:pPr>
            <w:r>
              <w:rPr>
                <w:rFonts w:ascii="Arial" w:eastAsia="Arial" w:hAnsi="Arial" w:cs="Arial"/>
                <w:color w:val="000000"/>
                <w:sz w:val="18"/>
                <w:szCs w:val="18"/>
              </w:rPr>
              <w:t>Cause For</w:t>
            </w:r>
            <w:r>
              <w:rPr>
                <w:rFonts w:ascii="Arial" w:eastAsia="Arial" w:hAnsi="Arial" w:cs="Arial"/>
                <w:color w:val="000000"/>
                <w:sz w:val="18"/>
                <w:szCs w:val="18"/>
              </w:rPr>
              <w:br/>
              <w:t>concern?</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65133B0" w14:textId="77777777" w:rsidR="009373E8" w:rsidRDefault="00E62CD9">
            <w:pPr>
              <w:jc w:val="center"/>
            </w:pPr>
            <w:r>
              <w:rPr>
                <w:rFonts w:ascii="Arial" w:eastAsia="Arial" w:hAnsi="Arial" w:cs="Arial"/>
                <w:color w:val="000000"/>
                <w:sz w:val="18"/>
                <w:szCs w:val="18"/>
              </w:rPr>
              <w:t>'Working At'</w:t>
            </w:r>
            <w:r>
              <w:rPr>
                <w:rFonts w:ascii="Arial" w:eastAsia="Arial" w:hAnsi="Arial" w:cs="Arial"/>
                <w:color w:val="000000"/>
                <w:sz w:val="18"/>
                <w:szCs w:val="18"/>
              </w:rPr>
              <w:br/>
              <w:t>- 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43892C5" w14:textId="77777777" w:rsidR="009373E8" w:rsidRDefault="00E62CD9">
            <w:pPr>
              <w:jc w:val="center"/>
            </w:pPr>
            <w:r>
              <w:rPr>
                <w:rFonts w:ascii="Arial" w:eastAsia="Arial" w:hAnsi="Arial" w:cs="Arial"/>
                <w:color w:val="000000"/>
                <w:sz w:val="18"/>
                <w:szCs w:val="18"/>
              </w:rPr>
              <w:t>Cause For</w:t>
            </w:r>
            <w:r>
              <w:rPr>
                <w:rFonts w:ascii="Arial" w:eastAsia="Arial" w:hAnsi="Arial" w:cs="Arial"/>
                <w:color w:val="000000"/>
                <w:sz w:val="18"/>
                <w:szCs w:val="18"/>
              </w:rPr>
              <w:br/>
              <w:t>concern?</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963735F" w14:textId="77777777" w:rsidR="009373E8" w:rsidRDefault="00E62CD9">
            <w:pPr>
              <w:jc w:val="center"/>
            </w:pPr>
            <w:r>
              <w:rPr>
                <w:rFonts w:ascii="Arial" w:eastAsia="Arial" w:hAnsi="Arial" w:cs="Arial"/>
                <w:color w:val="000000"/>
                <w:sz w:val="18"/>
                <w:szCs w:val="18"/>
              </w:rPr>
              <w:t>'Working At'</w:t>
            </w:r>
            <w:r>
              <w:rPr>
                <w:rFonts w:ascii="Arial" w:eastAsia="Arial" w:hAnsi="Arial" w:cs="Arial"/>
                <w:color w:val="000000"/>
                <w:sz w:val="18"/>
                <w:szCs w:val="18"/>
              </w:rPr>
              <w:br/>
              <w:t>- Age</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74DDB41" w14:textId="77777777" w:rsidR="009373E8" w:rsidRDefault="00E62CD9">
            <w:pPr>
              <w:jc w:val="center"/>
            </w:pPr>
            <w:r>
              <w:rPr>
                <w:rFonts w:ascii="Arial" w:eastAsia="Arial" w:hAnsi="Arial" w:cs="Arial"/>
                <w:color w:val="000000"/>
                <w:sz w:val="18"/>
                <w:szCs w:val="18"/>
              </w:rPr>
              <w:t>Cause For</w:t>
            </w:r>
            <w:r>
              <w:rPr>
                <w:rFonts w:ascii="Arial" w:eastAsia="Arial" w:hAnsi="Arial" w:cs="Arial"/>
                <w:color w:val="000000"/>
                <w:sz w:val="18"/>
                <w:szCs w:val="18"/>
              </w:rPr>
              <w:br/>
              <w:t>concern?</w:t>
            </w:r>
          </w:p>
        </w:tc>
      </w:tr>
      <w:tr w:rsidR="009373E8" w14:paraId="0EE47C50"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6D5359A" w14:textId="77777777" w:rsidR="009373E8" w:rsidRDefault="00E62CD9">
            <w:r>
              <w:rPr>
                <w:rFonts w:ascii="Arial" w:eastAsia="Arial" w:hAnsi="Arial" w:cs="Arial"/>
                <w:color w:val="000000"/>
                <w:sz w:val="18"/>
                <w:szCs w:val="18"/>
              </w:rPr>
              <w:t xml:space="preserve">Listening, Attention and Understanding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C7618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99DACD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FCA7F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7C3C1B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EB31F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8E7C7B0" w14:textId="77777777" w:rsidR="009373E8" w:rsidRDefault="009373E8"/>
        </w:tc>
      </w:tr>
      <w:tr w:rsidR="009373E8" w14:paraId="11D6C8B9"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E81C693" w14:textId="77777777" w:rsidR="009373E8" w:rsidRDefault="00E62CD9">
            <w:r>
              <w:rPr>
                <w:rFonts w:ascii="Arial" w:eastAsia="Arial" w:hAnsi="Arial" w:cs="Arial"/>
                <w:color w:val="000000"/>
                <w:sz w:val="18"/>
                <w:szCs w:val="18"/>
              </w:rPr>
              <w:t xml:space="preserve">Speaking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3ABFA7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7B4E49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1B1B57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98B7CF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7459E0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4CCDA13" w14:textId="77777777" w:rsidR="009373E8" w:rsidRDefault="009373E8"/>
        </w:tc>
      </w:tr>
      <w:tr w:rsidR="009373E8" w14:paraId="2FED7A8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7DF0F0F" w14:textId="77777777" w:rsidR="009373E8" w:rsidRDefault="00E62CD9">
            <w:r>
              <w:rPr>
                <w:rFonts w:ascii="Arial" w:eastAsia="Arial" w:hAnsi="Arial" w:cs="Arial"/>
                <w:color w:val="000000"/>
                <w:sz w:val="18"/>
                <w:szCs w:val="18"/>
              </w:rPr>
              <w:t xml:space="preserve">Self-Regulation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351B8F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130F78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E95BB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14DEBC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55B553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E1C91F" w14:textId="77777777" w:rsidR="009373E8" w:rsidRDefault="009373E8"/>
        </w:tc>
      </w:tr>
      <w:tr w:rsidR="009373E8" w14:paraId="602FAEDE"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481BBAC" w14:textId="77777777" w:rsidR="009373E8" w:rsidRDefault="00E62CD9">
            <w:r>
              <w:rPr>
                <w:rFonts w:ascii="Arial" w:eastAsia="Arial" w:hAnsi="Arial" w:cs="Arial"/>
                <w:color w:val="000000"/>
                <w:sz w:val="18"/>
                <w:szCs w:val="18"/>
              </w:rPr>
              <w:t xml:space="preserve">Managing Self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009854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84B062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137EEB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9CCE50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47BFB0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3599ED8" w14:textId="77777777" w:rsidR="009373E8" w:rsidRDefault="009373E8"/>
        </w:tc>
      </w:tr>
      <w:tr w:rsidR="009373E8" w14:paraId="3C395D6E"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5451CB" w14:textId="77777777" w:rsidR="009373E8" w:rsidRDefault="00E62CD9">
            <w:r>
              <w:rPr>
                <w:rFonts w:ascii="Arial" w:eastAsia="Arial" w:hAnsi="Arial" w:cs="Arial"/>
                <w:color w:val="000000"/>
                <w:sz w:val="18"/>
                <w:szCs w:val="18"/>
              </w:rPr>
              <w:t xml:space="preserve">Building Relationships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DD295B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2C747F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22042B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AAD4A7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50E901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ABAD2E5" w14:textId="77777777" w:rsidR="009373E8" w:rsidRDefault="009373E8"/>
        </w:tc>
      </w:tr>
      <w:tr w:rsidR="009373E8" w14:paraId="0731E20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FC20E50" w14:textId="77777777" w:rsidR="009373E8" w:rsidRDefault="00E62CD9">
            <w:r>
              <w:rPr>
                <w:rFonts w:ascii="Arial" w:eastAsia="Arial" w:hAnsi="Arial" w:cs="Arial"/>
                <w:color w:val="000000"/>
                <w:sz w:val="18"/>
                <w:szCs w:val="18"/>
              </w:rPr>
              <w:t xml:space="preserve">Gross Motor Skills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2AC0C9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D6C150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66FD0B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AA7ADA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DBE25C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2BC2707" w14:textId="77777777" w:rsidR="009373E8" w:rsidRDefault="009373E8"/>
        </w:tc>
      </w:tr>
      <w:tr w:rsidR="009373E8" w14:paraId="2C22BA91"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B90003" w14:textId="77777777" w:rsidR="009373E8" w:rsidRDefault="00E62CD9">
            <w:r>
              <w:rPr>
                <w:rFonts w:ascii="Arial" w:eastAsia="Arial" w:hAnsi="Arial" w:cs="Arial"/>
                <w:color w:val="000000"/>
                <w:sz w:val="18"/>
                <w:szCs w:val="18"/>
              </w:rPr>
              <w:t xml:space="preserve">Fine Motor Skills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74238E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28E3EB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607C7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384495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4FF1E8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A42B4E6" w14:textId="77777777" w:rsidR="009373E8" w:rsidRDefault="009373E8"/>
        </w:tc>
      </w:tr>
      <w:tr w:rsidR="009373E8" w14:paraId="551300FE"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5C0C70" w14:textId="77777777" w:rsidR="009373E8" w:rsidRDefault="00E62CD9">
            <w:r>
              <w:rPr>
                <w:rFonts w:ascii="Arial" w:eastAsia="Arial" w:hAnsi="Arial" w:cs="Arial"/>
                <w:color w:val="000000"/>
                <w:sz w:val="18"/>
                <w:szCs w:val="18"/>
              </w:rPr>
              <w:t xml:space="preserve">Comprehension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5614A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2624C9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020159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9EA180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4A999C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97CD563" w14:textId="77777777" w:rsidR="009373E8" w:rsidRDefault="009373E8"/>
        </w:tc>
      </w:tr>
      <w:tr w:rsidR="009373E8" w14:paraId="3A42BEA3"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519FBCB" w14:textId="77777777" w:rsidR="009373E8" w:rsidRDefault="00E62CD9">
            <w:r>
              <w:rPr>
                <w:rFonts w:ascii="Arial" w:eastAsia="Arial" w:hAnsi="Arial" w:cs="Arial"/>
                <w:color w:val="000000"/>
                <w:sz w:val="18"/>
                <w:szCs w:val="18"/>
              </w:rPr>
              <w:t xml:space="preserve">Word Reading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0DD8D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9164D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AD6660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14A67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942ABC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DC49988" w14:textId="77777777" w:rsidR="009373E8" w:rsidRDefault="009373E8"/>
        </w:tc>
      </w:tr>
      <w:tr w:rsidR="009373E8" w14:paraId="1B6AB14D"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D9850F4" w14:textId="77777777" w:rsidR="009373E8" w:rsidRDefault="00E62CD9">
            <w:r>
              <w:rPr>
                <w:rFonts w:ascii="Arial" w:eastAsia="Arial" w:hAnsi="Arial" w:cs="Arial"/>
                <w:color w:val="000000"/>
                <w:sz w:val="18"/>
                <w:szCs w:val="18"/>
              </w:rPr>
              <w:t xml:space="preserve">Writing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7665D0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D0BE52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C63F76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217985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E3B2A1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ECAF6CC" w14:textId="77777777" w:rsidR="009373E8" w:rsidRDefault="009373E8"/>
        </w:tc>
      </w:tr>
      <w:tr w:rsidR="009373E8" w14:paraId="07F6E4A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7208B7F" w14:textId="77777777" w:rsidR="009373E8" w:rsidRDefault="00E62CD9">
            <w:r>
              <w:rPr>
                <w:rFonts w:ascii="Arial" w:eastAsia="Arial" w:hAnsi="Arial" w:cs="Arial"/>
                <w:color w:val="000000"/>
                <w:sz w:val="18"/>
                <w:szCs w:val="18"/>
              </w:rPr>
              <w:t xml:space="preserve">Number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6946DA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73EF2A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4EF2A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64562C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EEA3E3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B625F81" w14:textId="77777777" w:rsidR="009373E8" w:rsidRDefault="009373E8"/>
        </w:tc>
      </w:tr>
      <w:tr w:rsidR="009373E8" w14:paraId="19CCE3F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AEC033" w14:textId="77777777" w:rsidR="009373E8" w:rsidRDefault="00E62CD9">
            <w:r>
              <w:rPr>
                <w:rFonts w:ascii="Arial" w:eastAsia="Arial" w:hAnsi="Arial" w:cs="Arial"/>
                <w:color w:val="000000"/>
                <w:sz w:val="18"/>
                <w:szCs w:val="18"/>
              </w:rPr>
              <w:t xml:space="preserve">Numerical Patterns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C101CB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12AC7E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14331C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9D9386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D554ED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CBE40E9" w14:textId="77777777" w:rsidR="009373E8" w:rsidRDefault="009373E8"/>
        </w:tc>
      </w:tr>
      <w:tr w:rsidR="009373E8" w14:paraId="6CADF25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45252D8" w14:textId="77777777" w:rsidR="009373E8" w:rsidRDefault="00E62CD9">
            <w:r>
              <w:rPr>
                <w:rFonts w:ascii="Arial" w:eastAsia="Arial" w:hAnsi="Arial" w:cs="Arial"/>
                <w:color w:val="000000"/>
                <w:sz w:val="18"/>
                <w:szCs w:val="18"/>
              </w:rPr>
              <w:t xml:space="preserve">Past and Present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54119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D833A0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E55BDC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A5EBE7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FBE553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3D710D8" w14:textId="77777777" w:rsidR="009373E8" w:rsidRDefault="009373E8"/>
        </w:tc>
      </w:tr>
      <w:tr w:rsidR="009373E8" w14:paraId="2BB96380"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8375643" w14:textId="77777777" w:rsidR="009373E8" w:rsidRDefault="00E62CD9">
            <w:r>
              <w:rPr>
                <w:rFonts w:ascii="Arial" w:eastAsia="Arial" w:hAnsi="Arial" w:cs="Arial"/>
                <w:color w:val="000000"/>
                <w:sz w:val="18"/>
                <w:szCs w:val="18"/>
              </w:rPr>
              <w:t xml:space="preserve">People, Culture and Communities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DF5340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2D9319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150CAF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38766C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C7DF21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6BC9553" w14:textId="77777777" w:rsidR="009373E8" w:rsidRDefault="009373E8"/>
        </w:tc>
      </w:tr>
      <w:tr w:rsidR="009373E8" w14:paraId="42D3E0A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22AF0E2" w14:textId="77777777" w:rsidR="009373E8" w:rsidRDefault="00E62CD9">
            <w:r>
              <w:rPr>
                <w:rFonts w:ascii="Arial" w:eastAsia="Arial" w:hAnsi="Arial" w:cs="Arial"/>
                <w:color w:val="000000"/>
                <w:sz w:val="18"/>
                <w:szCs w:val="18"/>
              </w:rPr>
              <w:t xml:space="preserve">The Natural World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467B73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9ED6E4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4ACD02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4BADFC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028C80A"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78EF82D" w14:textId="77777777" w:rsidR="009373E8" w:rsidRDefault="009373E8"/>
        </w:tc>
      </w:tr>
      <w:tr w:rsidR="009373E8" w14:paraId="4B6D33A7"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55EBF96" w14:textId="77777777" w:rsidR="009373E8" w:rsidRDefault="00E62CD9">
            <w:r>
              <w:rPr>
                <w:rFonts w:ascii="Arial" w:eastAsia="Arial" w:hAnsi="Arial" w:cs="Arial"/>
                <w:color w:val="000000"/>
                <w:sz w:val="18"/>
                <w:szCs w:val="18"/>
              </w:rPr>
              <w:t xml:space="preserve">Creating with Materials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EE8B19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FF0B38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023660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90E18A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CD466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B73FAE7" w14:textId="77777777" w:rsidR="009373E8" w:rsidRDefault="009373E8"/>
        </w:tc>
      </w:tr>
      <w:tr w:rsidR="009373E8" w14:paraId="2A07E071"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7636F4D" w14:textId="77777777" w:rsidR="009373E8" w:rsidRDefault="00E62CD9">
            <w:r>
              <w:rPr>
                <w:rFonts w:ascii="Arial" w:eastAsia="Arial" w:hAnsi="Arial" w:cs="Arial"/>
                <w:color w:val="000000"/>
                <w:sz w:val="18"/>
                <w:szCs w:val="18"/>
              </w:rPr>
              <w:t xml:space="preserve">Being Imaginative and Expressive </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CB1AA7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6E4D09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322664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9BB7C1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893D88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AE62435" w14:textId="77777777" w:rsidR="009373E8" w:rsidRDefault="009373E8"/>
        </w:tc>
      </w:tr>
    </w:tbl>
    <w:p w14:paraId="0B3A2B11" w14:textId="77777777" w:rsidR="009373E8" w:rsidRDefault="009373E8"/>
    <w:p w14:paraId="5192E0C0" w14:textId="77777777" w:rsidR="009373E8" w:rsidRDefault="009373E8"/>
    <w:p w14:paraId="0AC4FAB9" w14:textId="77777777" w:rsidR="009373E8" w:rsidRDefault="009373E8"/>
    <w:p w14:paraId="41D33DEF" w14:textId="77777777" w:rsidR="009373E8" w:rsidRDefault="00E62CD9">
      <w:r>
        <w:br w:type="page"/>
      </w:r>
    </w:p>
    <w:p w14:paraId="727DD5CA" w14:textId="77777777" w:rsidR="009373E8" w:rsidRDefault="009373E8">
      <w:pPr>
        <w:sectPr w:rsidR="009373E8" w:rsidSect="00832059">
          <w:footerReference w:type="default" r:id="rId19"/>
          <w:type w:val="continuous"/>
          <w:pgSz w:w="16838" w:h="11906" w:orient="landscape" w:code="9"/>
          <w:pgMar w:top="360" w:right="360" w:bottom="360" w:left="360" w:header="360" w:footer="360" w:gutter="0"/>
          <w:cols w:space="708"/>
          <w:docGrid w:linePitch="360"/>
        </w:sectPr>
      </w:pPr>
    </w:p>
    <w:p w14:paraId="607F9187"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Transitions - Moving On</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04B09B1E"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18FEDEA8" w14:textId="77777777" w:rsidR="009373E8" w:rsidRDefault="00E62CD9">
            <w:r>
              <w:rPr>
                <w:rFonts w:ascii="Arial" w:eastAsia="Arial" w:hAnsi="Arial" w:cs="Arial"/>
                <w:color w:val="FFFFFF"/>
                <w:sz w:val="20"/>
                <w:szCs w:val="20"/>
                <w:shd w:val="clear" w:color="auto" w:fill="413592"/>
              </w:rPr>
              <w:t>TRANSITION TO A NEW SCHOOL/EDUCATIONAL PLACEMENT</w:t>
            </w:r>
          </w:p>
        </w:tc>
      </w:tr>
      <w:tr w:rsidR="009373E8" w14:paraId="56D593E6"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63B7756" w14:textId="77777777" w:rsidR="009373E8" w:rsidRDefault="00E62CD9">
            <w:r>
              <w:rPr>
                <w:rFonts w:ascii="Arial" w:eastAsia="Arial" w:hAnsi="Arial" w:cs="Arial"/>
                <w:color w:val="251B5B"/>
                <w:sz w:val="18"/>
                <w:szCs w:val="18"/>
                <w:shd w:val="clear" w:color="auto" w:fill="BFF7F7"/>
              </w:rPr>
              <w:t xml:space="preserve">Name of new setting, </w:t>
            </w:r>
            <w:proofErr w:type="gramStart"/>
            <w:r>
              <w:rPr>
                <w:rFonts w:ascii="Arial" w:eastAsia="Arial" w:hAnsi="Arial" w:cs="Arial"/>
                <w:color w:val="251B5B"/>
                <w:sz w:val="18"/>
                <w:szCs w:val="18"/>
                <w:shd w:val="clear" w:color="auto" w:fill="BFF7F7"/>
              </w:rPr>
              <w:t>class</w:t>
            </w:r>
            <w:proofErr w:type="gramEnd"/>
            <w:r>
              <w:rPr>
                <w:rFonts w:ascii="Arial" w:eastAsia="Arial" w:hAnsi="Arial" w:cs="Arial"/>
                <w:color w:val="251B5B"/>
                <w:sz w:val="18"/>
                <w:szCs w:val="18"/>
                <w:shd w:val="clear" w:color="auto" w:fill="BFF7F7"/>
              </w:rPr>
              <w:t xml:space="preserve"> or school</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25DE2E1" w14:textId="77777777" w:rsidR="009373E8" w:rsidRDefault="00E62CD9">
            <w:r>
              <w:rPr>
                <w:rFonts w:ascii="Arial" w:eastAsia="Arial" w:hAnsi="Arial" w:cs="Arial"/>
                <w:color w:val="251B5B"/>
                <w:sz w:val="18"/>
                <w:szCs w:val="18"/>
                <w:shd w:val="clear" w:color="auto" w:fill="BFF7F7"/>
              </w:rPr>
              <w:t xml:space="preserve">Address of new setting, </w:t>
            </w:r>
            <w:proofErr w:type="gramStart"/>
            <w:r>
              <w:rPr>
                <w:rFonts w:ascii="Arial" w:eastAsia="Arial" w:hAnsi="Arial" w:cs="Arial"/>
                <w:color w:val="251B5B"/>
                <w:sz w:val="18"/>
                <w:szCs w:val="18"/>
                <w:shd w:val="clear" w:color="auto" w:fill="BFF7F7"/>
              </w:rPr>
              <w:t>class</w:t>
            </w:r>
            <w:proofErr w:type="gramEnd"/>
            <w:r>
              <w:rPr>
                <w:rFonts w:ascii="Arial" w:eastAsia="Arial" w:hAnsi="Arial" w:cs="Arial"/>
                <w:color w:val="251B5B"/>
                <w:sz w:val="18"/>
                <w:szCs w:val="18"/>
                <w:shd w:val="clear" w:color="auto" w:fill="BFF7F7"/>
              </w:rPr>
              <w:t xml:space="preserve"> or school</w:t>
            </w:r>
          </w:p>
        </w:tc>
      </w:tr>
      <w:tr w:rsidR="009373E8" w14:paraId="3F2E356B"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A97C74E"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BC5D2A2" w14:textId="77777777" w:rsidR="009373E8" w:rsidRDefault="009373E8"/>
        </w:tc>
      </w:tr>
      <w:tr w:rsidR="009373E8" w14:paraId="685FD8E3"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AC415EC" w14:textId="77777777" w:rsidR="009373E8" w:rsidRDefault="00E62CD9">
            <w:r>
              <w:rPr>
                <w:rFonts w:ascii="Arial" w:eastAsia="Arial" w:hAnsi="Arial" w:cs="Arial"/>
                <w:color w:val="251B5B"/>
                <w:sz w:val="18"/>
                <w:szCs w:val="18"/>
                <w:shd w:val="clear" w:color="auto" w:fill="BFF7F7"/>
              </w:rPr>
              <w:t>What actions need to occur to ensure a smooth transition?</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7F89E695" w14:textId="77777777" w:rsidR="009373E8" w:rsidRDefault="00E62CD9">
            <w:r>
              <w:rPr>
                <w:rFonts w:ascii="Arial" w:eastAsia="Arial" w:hAnsi="Arial" w:cs="Arial"/>
                <w:color w:val="251B5B"/>
                <w:sz w:val="18"/>
                <w:szCs w:val="18"/>
                <w:shd w:val="clear" w:color="auto" w:fill="BFF7F7"/>
              </w:rPr>
              <w:t>Who will arrange visits?</w:t>
            </w:r>
          </w:p>
        </w:tc>
      </w:tr>
      <w:tr w:rsidR="009373E8" w14:paraId="1FA4FF9B"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01078EC"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2FBC442" w14:textId="77777777" w:rsidR="009373E8" w:rsidRDefault="009373E8"/>
        </w:tc>
      </w:tr>
      <w:tr w:rsidR="009373E8" w14:paraId="3768D2DB"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7EE98CE" w14:textId="77777777" w:rsidR="009373E8" w:rsidRDefault="00E62CD9">
            <w:r>
              <w:rPr>
                <w:rFonts w:ascii="Arial" w:eastAsia="Arial" w:hAnsi="Arial" w:cs="Arial"/>
                <w:color w:val="251B5B"/>
                <w:sz w:val="18"/>
                <w:szCs w:val="18"/>
                <w:shd w:val="clear" w:color="auto" w:fill="BFF7F7"/>
              </w:rPr>
              <w:t>Are there any additional needs to consider?</w:t>
            </w:r>
          </w:p>
        </w:tc>
      </w:tr>
      <w:tr w:rsidR="009373E8" w14:paraId="51839D39"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B6DE1FE" w14:textId="77777777" w:rsidR="009373E8" w:rsidRDefault="009373E8"/>
        </w:tc>
      </w:tr>
      <w:tr w:rsidR="009373E8" w14:paraId="6BE79213"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41336647" w14:textId="77777777" w:rsidR="009373E8" w:rsidRDefault="00E62CD9">
            <w:r>
              <w:rPr>
                <w:rFonts w:ascii="Arial" w:eastAsia="Arial" w:hAnsi="Arial" w:cs="Arial"/>
                <w:color w:val="FFFFFF"/>
                <w:sz w:val="20"/>
                <w:szCs w:val="20"/>
                <w:shd w:val="clear" w:color="auto" w:fill="413592"/>
              </w:rPr>
              <w:t>REVIEW</w:t>
            </w:r>
          </w:p>
        </w:tc>
      </w:tr>
      <w:tr w:rsidR="009373E8" w14:paraId="643D5BAA"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DDBCC67" w14:textId="77777777" w:rsidR="009373E8" w:rsidRDefault="00E62CD9">
            <w:r>
              <w:rPr>
                <w:rFonts w:ascii="Arial" w:eastAsia="Arial" w:hAnsi="Arial" w:cs="Arial"/>
                <w:color w:val="251B5B"/>
                <w:sz w:val="18"/>
                <w:szCs w:val="18"/>
                <w:shd w:val="clear" w:color="auto" w:fill="BFF7F7"/>
              </w:rPr>
              <w:t>Are there further actions required for transition?</w:t>
            </w:r>
          </w:p>
        </w:tc>
      </w:tr>
      <w:tr w:rsidR="009373E8" w14:paraId="10D3D5B1"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0F27734" w14:textId="77777777" w:rsidR="009373E8" w:rsidRDefault="009373E8"/>
        </w:tc>
      </w:tr>
    </w:tbl>
    <w:p w14:paraId="49963CD0" w14:textId="77777777" w:rsidR="009373E8" w:rsidRDefault="009373E8">
      <w:pPr>
        <w:sectPr w:rsidR="009373E8" w:rsidSect="00832059">
          <w:footerReference w:type="default" r:id="rId20"/>
          <w:pgSz w:w="11906" w:h="16838" w:code="9"/>
          <w:pgMar w:top="360" w:right="360" w:bottom="360" w:left="360" w:header="360" w:footer="360" w:gutter="0"/>
          <w:cols w:space="708"/>
          <w:docGrid w:linePitch="360"/>
        </w:sectPr>
      </w:pPr>
    </w:p>
    <w:p w14:paraId="23A7C48E"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PEP Targets</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18DCA190"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762C343B" w14:textId="77777777" w:rsidR="009373E8" w:rsidRDefault="00E62CD9">
            <w:r>
              <w:rPr>
                <w:rFonts w:ascii="Arial" w:eastAsia="Arial" w:hAnsi="Arial" w:cs="Arial"/>
                <w:color w:val="FFFFFF"/>
                <w:sz w:val="20"/>
                <w:szCs w:val="20"/>
                <w:shd w:val="clear" w:color="auto" w:fill="413592"/>
              </w:rPr>
              <w:t>SETTING/REVIEWING PEP TARGETS</w:t>
            </w:r>
            <w:r>
              <w:rPr>
                <w:rFonts w:ascii="Arial" w:eastAsia="Arial" w:hAnsi="Arial" w:cs="Arial"/>
                <w:color w:val="FFFFFF"/>
                <w:sz w:val="20"/>
                <w:szCs w:val="20"/>
                <w:shd w:val="clear" w:color="auto" w:fill="413592"/>
              </w:rPr>
              <w:br/>
            </w:r>
            <w:r>
              <w:rPr>
                <w:rFonts w:ascii="Arial" w:eastAsia="Arial" w:hAnsi="Arial" w:cs="Arial"/>
                <w:color w:val="FFFFFF"/>
                <w:sz w:val="20"/>
                <w:szCs w:val="20"/>
                <w:shd w:val="clear" w:color="auto" w:fill="413592"/>
              </w:rPr>
              <w:br/>
              <w:t xml:space="preserve">Pupil Premium for EY pupils in pre-school settings </w:t>
            </w:r>
            <w:proofErr w:type="gramStart"/>
            <w:r>
              <w:rPr>
                <w:rFonts w:ascii="Arial" w:eastAsia="Arial" w:hAnsi="Arial" w:cs="Arial"/>
                <w:color w:val="FFFFFF"/>
                <w:sz w:val="20"/>
                <w:szCs w:val="20"/>
                <w:shd w:val="clear" w:color="auto" w:fill="413592"/>
              </w:rPr>
              <w:t>is</w:t>
            </w:r>
            <w:proofErr w:type="gramEnd"/>
            <w:r>
              <w:rPr>
                <w:rFonts w:ascii="Arial" w:eastAsia="Arial" w:hAnsi="Arial" w:cs="Arial"/>
                <w:color w:val="FFFFFF"/>
                <w:sz w:val="20"/>
                <w:szCs w:val="20"/>
                <w:shd w:val="clear" w:color="auto" w:fill="413592"/>
              </w:rPr>
              <w:t xml:space="preserve"> accessible from the term after the child's third birthday. £100 per term will be released to settings on submission of a high-quality PEP document that sets out here how this additional funding will impact on the child's engagement, progress and achievement in their pre-school setting.</w:t>
            </w:r>
            <w:r>
              <w:rPr>
                <w:rFonts w:ascii="Arial" w:eastAsia="Arial" w:hAnsi="Arial" w:cs="Arial"/>
                <w:color w:val="FFFFFF"/>
                <w:sz w:val="20"/>
                <w:szCs w:val="20"/>
                <w:shd w:val="clear" w:color="auto" w:fill="413592"/>
              </w:rPr>
              <w:br/>
            </w:r>
            <w:r>
              <w:rPr>
                <w:rFonts w:ascii="Arial" w:eastAsia="Arial" w:hAnsi="Arial" w:cs="Arial"/>
                <w:color w:val="FFFFFF"/>
                <w:sz w:val="20"/>
                <w:szCs w:val="20"/>
                <w:shd w:val="clear" w:color="auto" w:fill="413592"/>
              </w:rPr>
              <w:br/>
              <w:t xml:space="preserve">Somerset's Pupil Premium Policy is available on the Virtual School Website at </w:t>
            </w:r>
            <w:hyperlink r:id="rId21" w:history="1">
              <w:r>
                <w:rPr>
                  <w:rFonts w:ascii="Arial" w:eastAsia="Arial" w:hAnsi="Arial" w:cs="Arial"/>
                  <w:color w:val="FFFF00"/>
                  <w:sz w:val="20"/>
                  <w:szCs w:val="20"/>
                  <w:u w:val="single"/>
                  <w:shd w:val="clear" w:color="auto" w:fill="413592"/>
                </w:rPr>
                <w:t>www.somersetvirtualschool.co.uk</w:t>
              </w:r>
            </w:hyperlink>
          </w:p>
        </w:tc>
      </w:tr>
      <w:tr w:rsidR="009373E8" w14:paraId="179324C7"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32EDAF7" w14:textId="77777777" w:rsidR="009373E8" w:rsidRDefault="00E62CD9">
            <w:r>
              <w:rPr>
                <w:rFonts w:ascii="Arial" w:eastAsia="Arial" w:hAnsi="Arial" w:cs="Arial"/>
                <w:color w:val="251B5B"/>
                <w:sz w:val="18"/>
                <w:szCs w:val="18"/>
                <w:shd w:val="clear" w:color="auto" w:fill="BFF7F7"/>
              </w:rPr>
              <w:t>REVIEWING AND SETTING TARGETS/ OUTCOMES</w:t>
            </w:r>
          </w:p>
        </w:tc>
      </w:tr>
      <w:tr w:rsidR="009373E8" w14:paraId="3C4E4B5A"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2F6A11E" w14:textId="77777777" w:rsidR="009373E8" w:rsidRDefault="00E62CD9">
            <w:pPr>
              <w:spacing w:before="224" w:after="224" w:line="286" w:lineRule="auto"/>
              <w:textAlignment w:val="top"/>
              <w:outlineLvl w:val="1"/>
            </w:pPr>
            <w:r>
              <w:rPr>
                <w:rFonts w:ascii="Arial" w:eastAsia="Arial" w:hAnsi="Arial" w:cs="Arial"/>
                <w:b/>
                <w:bCs/>
                <w:color w:val="000000"/>
                <w:sz w:val="27"/>
                <w:szCs w:val="27"/>
              </w:rPr>
              <w:t>New Intentions</w:t>
            </w:r>
          </w:p>
          <w:tbl>
            <w:tblPr>
              <w:tblStyle w:val="NormalTablePHPDOCX"/>
              <w:tblW w:w="5000" w:type="pct"/>
              <w:tblCellSpacing w:w="0" w:type="auto"/>
              <w:tblLook w:val="04A0" w:firstRow="1" w:lastRow="0" w:firstColumn="1" w:lastColumn="0" w:noHBand="0" w:noVBand="1"/>
            </w:tblPr>
            <w:tblGrid>
              <w:gridCol w:w="1139"/>
              <w:gridCol w:w="878"/>
              <w:gridCol w:w="1930"/>
              <w:gridCol w:w="4484"/>
              <w:gridCol w:w="801"/>
              <w:gridCol w:w="1573"/>
              <w:gridCol w:w="195"/>
            </w:tblGrid>
            <w:tr w:rsidR="009373E8" w14:paraId="4813140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shd w:val="clear" w:color="auto" w:fill="DDDDDD"/>
                  <w:tcMar>
                    <w:top w:w="75" w:type="dxa"/>
                    <w:left w:w="75" w:type="dxa"/>
                    <w:bottom w:w="75" w:type="dxa"/>
                    <w:right w:w="75" w:type="dxa"/>
                  </w:tcMar>
                  <w:vAlign w:val="center"/>
                </w:tcPr>
                <w:p w14:paraId="4A8F9F90" w14:textId="77777777" w:rsidR="009373E8" w:rsidRDefault="00E62CD9">
                  <w:r>
                    <w:rPr>
                      <w:rFonts w:ascii="Arial" w:eastAsia="Arial" w:hAnsi="Arial" w:cs="Arial"/>
                      <w:b/>
                      <w:bCs/>
                      <w:color w:val="251B5B"/>
                      <w:position w:val="-2"/>
                      <w:sz w:val="18"/>
                      <w:szCs w:val="18"/>
                      <w:shd w:val="clear" w:color="auto" w:fill="DDDDDD"/>
                    </w:rPr>
                    <w:t>Intention</w:t>
                  </w:r>
                </w:p>
              </w:tc>
              <w:tc>
                <w:tcPr>
                  <w:tcW w:w="0" w:type="auto"/>
                  <w:tcBorders>
                    <w:top w:val="inset" w:sz="7" w:space="0" w:color="DDDDDD"/>
                    <w:left w:val="inset" w:sz="7" w:space="0" w:color="DDDDDD"/>
                    <w:bottom w:val="inset" w:sz="7" w:space="0" w:color="DDDDDD"/>
                    <w:right w:val="inset" w:sz="7" w:space="0" w:color="DDDDDD"/>
                  </w:tcBorders>
                  <w:shd w:val="clear" w:color="auto" w:fill="DDDDDD"/>
                  <w:tcMar>
                    <w:top w:w="75" w:type="dxa"/>
                    <w:left w:w="75" w:type="dxa"/>
                    <w:bottom w:w="75" w:type="dxa"/>
                    <w:right w:w="75" w:type="dxa"/>
                  </w:tcMar>
                  <w:vAlign w:val="center"/>
                </w:tcPr>
                <w:p w14:paraId="02E942D7" w14:textId="77777777" w:rsidR="009373E8" w:rsidRDefault="00E62CD9">
                  <w:r>
                    <w:rPr>
                      <w:rFonts w:ascii="Arial" w:eastAsia="Arial" w:hAnsi="Arial" w:cs="Arial"/>
                      <w:b/>
                      <w:bCs/>
                      <w:color w:val="251B5B"/>
                      <w:position w:val="-2"/>
                      <w:sz w:val="18"/>
                      <w:szCs w:val="18"/>
                      <w:shd w:val="clear" w:color="auto" w:fill="DDDDDD"/>
                    </w:rPr>
                    <w:t>Result</w:t>
                  </w:r>
                </w:p>
              </w:tc>
              <w:tc>
                <w:tcPr>
                  <w:tcW w:w="0" w:type="auto"/>
                  <w:tcBorders>
                    <w:top w:val="inset" w:sz="7" w:space="0" w:color="DDDDDD"/>
                    <w:left w:val="inset" w:sz="7" w:space="0" w:color="DDDDDD"/>
                    <w:bottom w:val="inset" w:sz="7" w:space="0" w:color="DDDDDD"/>
                    <w:right w:val="inset" w:sz="7" w:space="0" w:color="DDDDDD"/>
                  </w:tcBorders>
                  <w:shd w:val="clear" w:color="auto" w:fill="DDDDDD"/>
                  <w:tcMar>
                    <w:top w:w="75" w:type="dxa"/>
                    <w:left w:w="75" w:type="dxa"/>
                    <w:bottom w:w="75" w:type="dxa"/>
                    <w:right w:w="75" w:type="dxa"/>
                  </w:tcMar>
                  <w:vAlign w:val="center"/>
                </w:tcPr>
                <w:p w14:paraId="49B5EF52" w14:textId="77777777" w:rsidR="009373E8" w:rsidRDefault="00E62CD9">
                  <w:r>
                    <w:rPr>
                      <w:rFonts w:ascii="Arial" w:eastAsia="Arial" w:hAnsi="Arial" w:cs="Arial"/>
                      <w:b/>
                      <w:bCs/>
                      <w:color w:val="251B5B"/>
                      <w:position w:val="-2"/>
                      <w:sz w:val="18"/>
                      <w:szCs w:val="18"/>
                      <w:shd w:val="clear" w:color="auto" w:fill="DDDDDD"/>
                    </w:rPr>
                    <w:t>Required Action</w:t>
                  </w:r>
                </w:p>
              </w:tc>
              <w:tc>
                <w:tcPr>
                  <w:tcW w:w="0" w:type="auto"/>
                  <w:tcBorders>
                    <w:top w:val="inset" w:sz="7" w:space="0" w:color="DDDDDD"/>
                    <w:left w:val="inset" w:sz="7" w:space="0" w:color="DDDDDD"/>
                    <w:bottom w:val="inset" w:sz="7" w:space="0" w:color="DDDDDD"/>
                    <w:right w:val="inset" w:sz="7" w:space="0" w:color="DDDDDD"/>
                  </w:tcBorders>
                  <w:shd w:val="clear" w:color="auto" w:fill="DDDDDD"/>
                  <w:tcMar>
                    <w:top w:w="75" w:type="dxa"/>
                    <w:left w:w="75" w:type="dxa"/>
                    <w:bottom w:w="75" w:type="dxa"/>
                    <w:right w:w="75" w:type="dxa"/>
                  </w:tcMar>
                  <w:vAlign w:val="center"/>
                </w:tcPr>
                <w:p w14:paraId="63AB05FD" w14:textId="77777777" w:rsidR="009373E8" w:rsidRDefault="00E62CD9">
                  <w:r>
                    <w:rPr>
                      <w:rFonts w:ascii="Arial" w:eastAsia="Arial" w:hAnsi="Arial" w:cs="Arial"/>
                      <w:b/>
                      <w:bCs/>
                      <w:color w:val="251B5B"/>
                      <w:position w:val="-2"/>
                      <w:sz w:val="18"/>
                      <w:szCs w:val="18"/>
                      <w:shd w:val="clear" w:color="auto" w:fill="DDDDDD"/>
                    </w:rPr>
                    <w:t>Person(s)</w:t>
                  </w:r>
                  <w:r>
                    <w:rPr>
                      <w:rFonts w:ascii="Arial" w:eastAsia="Arial" w:hAnsi="Arial" w:cs="Arial"/>
                      <w:b/>
                      <w:bCs/>
                      <w:color w:val="251B5B"/>
                      <w:position w:val="-2"/>
                      <w:sz w:val="18"/>
                      <w:szCs w:val="18"/>
                      <w:shd w:val="clear" w:color="auto" w:fill="DDDDDD"/>
                    </w:rPr>
                    <w:br/>
                    <w:t>Who will carry out and monitor actions?</w:t>
                  </w:r>
                </w:p>
              </w:tc>
              <w:tc>
                <w:tcPr>
                  <w:tcW w:w="0" w:type="auto"/>
                  <w:tcBorders>
                    <w:top w:val="inset" w:sz="7" w:space="0" w:color="DDDDDD"/>
                    <w:left w:val="inset" w:sz="7" w:space="0" w:color="DDDDDD"/>
                    <w:bottom w:val="inset" w:sz="7" w:space="0" w:color="DDDDDD"/>
                    <w:right w:val="inset" w:sz="7" w:space="0" w:color="DDDDDD"/>
                  </w:tcBorders>
                  <w:shd w:val="clear" w:color="auto" w:fill="DDDDDD"/>
                  <w:tcMar>
                    <w:top w:w="75" w:type="dxa"/>
                    <w:left w:w="75" w:type="dxa"/>
                    <w:bottom w:w="75" w:type="dxa"/>
                    <w:right w:w="75" w:type="dxa"/>
                  </w:tcMar>
                  <w:vAlign w:val="center"/>
                </w:tcPr>
                <w:p w14:paraId="3311ACA7" w14:textId="77777777" w:rsidR="009373E8" w:rsidRDefault="00E62CD9">
                  <w:r>
                    <w:rPr>
                      <w:rFonts w:ascii="Arial" w:eastAsia="Arial" w:hAnsi="Arial" w:cs="Arial"/>
                      <w:b/>
                      <w:bCs/>
                      <w:color w:val="251B5B"/>
                      <w:position w:val="-2"/>
                      <w:sz w:val="18"/>
                      <w:szCs w:val="18"/>
                      <w:shd w:val="clear" w:color="auto" w:fill="DDDDDD"/>
                    </w:rPr>
                    <w:t>When</w:t>
                  </w:r>
                </w:p>
              </w:tc>
              <w:tc>
                <w:tcPr>
                  <w:tcW w:w="0" w:type="auto"/>
                  <w:tcBorders>
                    <w:top w:val="inset" w:sz="7" w:space="0" w:color="DDDDDD"/>
                    <w:left w:val="inset" w:sz="7" w:space="0" w:color="DDDDDD"/>
                    <w:bottom w:val="inset" w:sz="7" w:space="0" w:color="DDDDDD"/>
                    <w:right w:val="inset" w:sz="7" w:space="0" w:color="DDDDDD"/>
                  </w:tcBorders>
                  <w:shd w:val="clear" w:color="auto" w:fill="DDDDDD"/>
                  <w:tcMar>
                    <w:top w:w="75" w:type="dxa"/>
                    <w:left w:w="75" w:type="dxa"/>
                    <w:bottom w:w="75" w:type="dxa"/>
                    <w:right w:w="75" w:type="dxa"/>
                  </w:tcMar>
                  <w:vAlign w:val="center"/>
                </w:tcPr>
                <w:p w14:paraId="4819522B" w14:textId="77777777" w:rsidR="009373E8" w:rsidRDefault="00E62CD9">
                  <w:r>
                    <w:rPr>
                      <w:rFonts w:ascii="Arial" w:eastAsia="Arial" w:hAnsi="Arial" w:cs="Arial"/>
                      <w:b/>
                      <w:bCs/>
                      <w:color w:val="251B5B"/>
                      <w:position w:val="-2"/>
                      <w:sz w:val="18"/>
                      <w:szCs w:val="18"/>
                      <w:shd w:val="clear" w:color="auto" w:fill="DDDDDD"/>
                    </w:rPr>
                    <w:t>PP+ Request</w:t>
                  </w:r>
                </w:p>
              </w:tc>
              <w:tc>
                <w:tcPr>
                  <w:tcW w:w="0" w:type="auto"/>
                  <w:tcBorders>
                    <w:top w:val="inset" w:sz="7" w:space="0" w:color="DDDDDD"/>
                    <w:left w:val="inset" w:sz="7" w:space="0" w:color="DDDDDD"/>
                    <w:bottom w:val="inset" w:sz="7" w:space="0" w:color="DDDDDD"/>
                    <w:right w:val="inset" w:sz="7" w:space="0" w:color="DDDDDD"/>
                  </w:tcBorders>
                  <w:shd w:val="clear" w:color="auto" w:fill="DDDDDD"/>
                  <w:tcMar>
                    <w:top w:w="75" w:type="dxa"/>
                    <w:left w:w="75" w:type="dxa"/>
                    <w:bottom w:w="75" w:type="dxa"/>
                    <w:right w:w="75" w:type="dxa"/>
                  </w:tcMar>
                  <w:vAlign w:val="center"/>
                </w:tcPr>
                <w:p w14:paraId="0E720AC0" w14:textId="77777777" w:rsidR="009373E8" w:rsidRDefault="009373E8"/>
              </w:tc>
            </w:tr>
            <w:tr w:rsidR="009373E8" w14:paraId="3B5BA74F"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EF45E2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CD09E9"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802004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D11BA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41DAAA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129C21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A07768B" w14:textId="77777777" w:rsidR="009373E8" w:rsidRDefault="009373E8"/>
              </w:tc>
            </w:tr>
            <w:tr w:rsidR="009373E8" w14:paraId="778FBDBA"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62E625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C802308"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ACCF246"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37757C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46E1EF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FA5D43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7CC66C6" w14:textId="77777777" w:rsidR="009373E8" w:rsidRDefault="009373E8"/>
              </w:tc>
            </w:tr>
            <w:tr w:rsidR="009373E8" w14:paraId="0FDD072F"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06E75E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8AD8645"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404C1C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58A0E43"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C51F190"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EACF74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C965F90" w14:textId="77777777" w:rsidR="009373E8" w:rsidRDefault="009373E8"/>
              </w:tc>
            </w:tr>
          </w:tbl>
          <w:p w14:paraId="2D6950D2" w14:textId="77777777" w:rsidR="009373E8" w:rsidRDefault="009373E8"/>
        </w:tc>
      </w:tr>
      <w:tr w:rsidR="009373E8" w14:paraId="75D33705"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22AD84FA" w14:textId="77777777" w:rsidR="009373E8" w:rsidRDefault="00E62CD9">
            <w:r>
              <w:rPr>
                <w:rFonts w:ascii="Arial" w:eastAsia="Arial" w:hAnsi="Arial" w:cs="Arial"/>
                <w:color w:val="FFFFFF"/>
                <w:sz w:val="20"/>
                <w:szCs w:val="20"/>
                <w:shd w:val="clear" w:color="auto" w:fill="413592"/>
              </w:rPr>
              <w:t>ACTIONS FOR ADULTS</w:t>
            </w:r>
            <w:r>
              <w:rPr>
                <w:rFonts w:ascii="Arial" w:eastAsia="Arial" w:hAnsi="Arial" w:cs="Arial"/>
                <w:color w:val="FFFFFF"/>
                <w:sz w:val="20"/>
                <w:szCs w:val="20"/>
                <w:shd w:val="clear" w:color="auto" w:fill="413592"/>
              </w:rPr>
              <w:br/>
              <w:t>To be completed by the chair</w:t>
            </w:r>
          </w:p>
        </w:tc>
      </w:tr>
      <w:tr w:rsidR="009373E8" w14:paraId="736DF276"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2F2B09B" w14:textId="77777777" w:rsidR="009373E8" w:rsidRDefault="00E62CD9">
            <w:r>
              <w:rPr>
                <w:rFonts w:ascii="Arial" w:eastAsia="Arial" w:hAnsi="Arial" w:cs="Arial"/>
                <w:color w:val="251B5B"/>
                <w:sz w:val="18"/>
                <w:szCs w:val="18"/>
                <w:shd w:val="clear" w:color="auto" w:fill="BFF7F7"/>
              </w:rPr>
              <w:t>Review of the actions for adults requested at the last PEP meeting</w:t>
            </w:r>
          </w:p>
        </w:tc>
      </w:tr>
      <w:tr w:rsidR="009373E8" w14:paraId="29C57E4B"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3096"/>
              <w:gridCol w:w="3429"/>
              <w:gridCol w:w="4475"/>
            </w:tblGrid>
            <w:tr w:rsidR="009373E8" w14:paraId="08D7446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BFB95FF" w14:textId="77777777" w:rsidR="009373E8" w:rsidRDefault="00E62CD9">
                  <w:r>
                    <w:rPr>
                      <w:rFonts w:ascii="Arial" w:eastAsia="Arial" w:hAnsi="Arial" w:cs="Arial"/>
                      <w:color w:val="000000"/>
                      <w:sz w:val="18"/>
                      <w:szCs w:val="18"/>
                    </w:rPr>
                    <w:t>Decision/Action</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DB63EA9" w14:textId="77777777" w:rsidR="009373E8" w:rsidRDefault="00E62CD9">
                  <w:r>
                    <w:rPr>
                      <w:rFonts w:ascii="Arial" w:eastAsia="Arial" w:hAnsi="Arial" w:cs="Arial"/>
                      <w:color w:val="000000"/>
                      <w:sz w:val="18"/>
                      <w:szCs w:val="18"/>
                    </w:rPr>
                    <w:t>Target achieved?</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38ED03B" w14:textId="77777777" w:rsidR="009373E8" w:rsidRDefault="00E62CD9">
                  <w:r>
                    <w:rPr>
                      <w:rFonts w:ascii="Arial" w:eastAsia="Arial" w:hAnsi="Arial" w:cs="Arial"/>
                      <w:color w:val="000000"/>
                      <w:sz w:val="18"/>
                      <w:szCs w:val="18"/>
                    </w:rPr>
                    <w:t>Comments on outcome</w:t>
                  </w:r>
                </w:p>
              </w:tc>
            </w:tr>
            <w:tr w:rsidR="009373E8" w14:paraId="65771858"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568A6AB"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ACEDA3E"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C975A7C" w14:textId="77777777" w:rsidR="009373E8" w:rsidRDefault="009373E8"/>
              </w:tc>
            </w:tr>
            <w:tr w:rsidR="009373E8" w14:paraId="471194F5"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4EDC4E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0A6CE91"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A4F80EC" w14:textId="77777777" w:rsidR="009373E8" w:rsidRDefault="009373E8"/>
              </w:tc>
            </w:tr>
            <w:tr w:rsidR="009373E8" w14:paraId="5442A63C"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88C4FD4"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9DF1CC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F60EBCB" w14:textId="77777777" w:rsidR="009373E8" w:rsidRDefault="009373E8"/>
              </w:tc>
            </w:tr>
            <w:tr w:rsidR="009373E8" w14:paraId="3A878947"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BF01D52"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5A19E3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44086FF" w14:textId="77777777" w:rsidR="009373E8" w:rsidRDefault="009373E8"/>
              </w:tc>
            </w:tr>
          </w:tbl>
          <w:p w14:paraId="7CAA3BCF" w14:textId="77777777" w:rsidR="009373E8" w:rsidRDefault="009373E8"/>
        </w:tc>
      </w:tr>
      <w:tr w:rsidR="009373E8" w14:paraId="20F7762F"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88AD419" w14:textId="77777777" w:rsidR="009373E8" w:rsidRDefault="00E62CD9">
            <w:r>
              <w:rPr>
                <w:rFonts w:ascii="Arial" w:eastAsia="Arial" w:hAnsi="Arial" w:cs="Arial"/>
                <w:color w:val="251B5B"/>
                <w:sz w:val="18"/>
                <w:szCs w:val="18"/>
                <w:shd w:val="clear" w:color="auto" w:fill="BFF7F7"/>
              </w:rPr>
              <w:t>Actions for adults resulting from discussion at this PEP</w:t>
            </w:r>
          </w:p>
        </w:tc>
      </w:tr>
      <w:tr w:rsidR="009373E8" w14:paraId="23941A97"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tbl>
            <w:tblPr>
              <w:tblStyle w:val="NormalTablePHPDOCX"/>
              <w:tblW w:w="5000" w:type="pct"/>
              <w:tblCellSpacing w:w="0" w:type="auto"/>
              <w:tblLook w:val="04A0" w:firstRow="1" w:lastRow="0" w:firstColumn="1" w:lastColumn="0" w:noHBand="0" w:noVBand="1"/>
            </w:tblPr>
            <w:tblGrid>
              <w:gridCol w:w="5547"/>
              <w:gridCol w:w="2941"/>
              <w:gridCol w:w="2512"/>
            </w:tblGrid>
            <w:tr w:rsidR="009373E8" w14:paraId="7B4B6D99"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07DBE44" w14:textId="77777777" w:rsidR="009373E8" w:rsidRDefault="00E62CD9">
                  <w:r>
                    <w:rPr>
                      <w:rFonts w:ascii="Arial" w:eastAsia="Arial" w:hAnsi="Arial" w:cs="Arial"/>
                      <w:color w:val="000000"/>
                      <w:sz w:val="18"/>
                      <w:szCs w:val="18"/>
                    </w:rPr>
                    <w:t>Actions to be taken</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2F924B4" w14:textId="77777777" w:rsidR="009373E8" w:rsidRDefault="00E62CD9">
                  <w:r>
                    <w:rPr>
                      <w:rFonts w:ascii="Arial" w:eastAsia="Arial" w:hAnsi="Arial" w:cs="Arial"/>
                      <w:color w:val="000000"/>
                      <w:sz w:val="18"/>
                      <w:szCs w:val="18"/>
                    </w:rPr>
                    <w:t>By whom</w:t>
                  </w:r>
                </w:p>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B01B362" w14:textId="77777777" w:rsidR="009373E8" w:rsidRDefault="00E62CD9">
                  <w:r>
                    <w:rPr>
                      <w:rFonts w:ascii="Arial" w:eastAsia="Arial" w:hAnsi="Arial" w:cs="Arial"/>
                      <w:color w:val="000000"/>
                      <w:sz w:val="18"/>
                      <w:szCs w:val="18"/>
                    </w:rPr>
                    <w:t>By date</w:t>
                  </w:r>
                </w:p>
              </w:tc>
            </w:tr>
            <w:tr w:rsidR="009373E8" w14:paraId="791FAD9D"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7B883D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CA783BD"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175A3F4" w14:textId="77777777" w:rsidR="009373E8" w:rsidRDefault="009373E8"/>
              </w:tc>
            </w:tr>
            <w:tr w:rsidR="009373E8" w14:paraId="63C7EB0B"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F54686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43627BC"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C9F3BD9" w14:textId="77777777" w:rsidR="009373E8" w:rsidRDefault="009373E8"/>
              </w:tc>
            </w:tr>
            <w:tr w:rsidR="009373E8" w14:paraId="4BFD34C4" w14:textId="77777777">
              <w:trPr>
                <w:tblCellSpacing w:w="0" w:type="auto"/>
              </w:trPr>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790DE77"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BB32A0F" w14:textId="77777777" w:rsidR="009373E8" w:rsidRDefault="009373E8"/>
              </w:tc>
              <w:tc>
                <w:tcPr>
                  <w:tcW w:w="0" w:type="auto"/>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3616F73" w14:textId="77777777" w:rsidR="009373E8" w:rsidRDefault="009373E8"/>
              </w:tc>
            </w:tr>
          </w:tbl>
          <w:p w14:paraId="4BDE2090" w14:textId="77777777" w:rsidR="009373E8" w:rsidRDefault="009373E8"/>
        </w:tc>
      </w:tr>
      <w:tr w:rsidR="009373E8" w14:paraId="54C0FC0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3CCEA60" w14:textId="77777777" w:rsidR="009373E8" w:rsidRDefault="00E62CD9">
            <w:r>
              <w:rPr>
                <w:rFonts w:ascii="Arial" w:eastAsia="Arial" w:hAnsi="Arial" w:cs="Arial"/>
                <w:color w:val="251B5B"/>
                <w:sz w:val="18"/>
                <w:szCs w:val="18"/>
                <w:shd w:val="clear" w:color="auto" w:fill="BFF7F7"/>
              </w:rPr>
              <w:t>Value of Pupil Premium approved by the Virtual School for this term</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7481E58" w14:textId="77777777" w:rsidR="009373E8" w:rsidRDefault="009373E8"/>
        </w:tc>
      </w:tr>
      <w:tr w:rsidR="009373E8" w14:paraId="2E7FB3B2"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A9134CB"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FA31593" w14:textId="77777777" w:rsidR="009373E8" w:rsidRDefault="009373E8"/>
        </w:tc>
      </w:tr>
    </w:tbl>
    <w:p w14:paraId="02CD698F" w14:textId="77777777" w:rsidR="009373E8" w:rsidRDefault="009373E8">
      <w:pPr>
        <w:sectPr w:rsidR="009373E8" w:rsidSect="00832059">
          <w:footerReference w:type="default" r:id="rId22"/>
          <w:pgSz w:w="11906" w:h="16838" w:code="9"/>
          <w:pgMar w:top="360" w:right="360" w:bottom="360" w:left="360" w:header="360" w:footer="360" w:gutter="0"/>
          <w:cols w:space="708"/>
          <w:docGrid w:linePitch="360"/>
        </w:sectPr>
      </w:pPr>
    </w:p>
    <w:p w14:paraId="1D573EA3"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Personal Education Plan - Summary</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6C2FA6F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70AA2B9" w14:textId="77777777" w:rsidR="009373E8" w:rsidRDefault="00E62CD9">
            <w:r>
              <w:rPr>
                <w:rFonts w:ascii="Arial" w:eastAsia="Arial" w:hAnsi="Arial" w:cs="Arial"/>
                <w:color w:val="251B5B"/>
                <w:sz w:val="18"/>
                <w:szCs w:val="18"/>
                <w:shd w:val="clear" w:color="auto" w:fill="BFF7F7"/>
              </w:rPr>
              <w:t>Is the child making acceptable progress?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E1163D5" w14:textId="77777777" w:rsidR="009373E8" w:rsidRDefault="00E62CD9">
            <w:r>
              <w:rPr>
                <w:rFonts w:ascii="Arial" w:eastAsia="Arial" w:hAnsi="Arial" w:cs="Arial"/>
                <w:color w:val="251B5B"/>
                <w:sz w:val="18"/>
                <w:szCs w:val="18"/>
                <w:shd w:val="clear" w:color="auto" w:fill="BFF7F7"/>
              </w:rPr>
              <w:t>How many hours does the CYP attend?</w:t>
            </w:r>
          </w:p>
        </w:tc>
      </w:tr>
      <w:tr w:rsidR="009373E8" w14:paraId="57AC6EEC"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B2426BE"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4EF340C" w14:textId="77777777" w:rsidR="009373E8" w:rsidRDefault="009373E8"/>
        </w:tc>
      </w:tr>
      <w:tr w:rsidR="009373E8" w14:paraId="740ABCC9"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D284747" w14:textId="77777777" w:rsidR="009373E8" w:rsidRDefault="00E62CD9">
            <w:r>
              <w:rPr>
                <w:rFonts w:ascii="Arial" w:eastAsia="Arial" w:hAnsi="Arial" w:cs="Arial"/>
                <w:color w:val="251B5B"/>
                <w:sz w:val="18"/>
                <w:szCs w:val="18"/>
                <w:shd w:val="clear" w:color="auto" w:fill="BFF7F7"/>
              </w:rPr>
              <w:t>Are the Child's views evident?</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D4325B7" w14:textId="77777777" w:rsidR="009373E8" w:rsidRDefault="00E62CD9">
            <w:r>
              <w:rPr>
                <w:rFonts w:ascii="Arial" w:eastAsia="Arial" w:hAnsi="Arial" w:cs="Arial"/>
                <w:color w:val="251B5B"/>
                <w:sz w:val="18"/>
                <w:szCs w:val="18"/>
                <w:shd w:val="clear" w:color="auto" w:fill="BFF7F7"/>
              </w:rPr>
              <w:t>Are newly agreed learner targets directed at increasing progress and SMART?</w:t>
            </w:r>
          </w:p>
        </w:tc>
      </w:tr>
      <w:tr w:rsidR="009373E8" w14:paraId="5AF69EDF"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AF96D05"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DD8385A" w14:textId="77777777" w:rsidR="009373E8" w:rsidRDefault="009373E8"/>
        </w:tc>
      </w:tr>
      <w:tr w:rsidR="009373E8" w14:paraId="6AF731E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4239CA78" w14:textId="77777777" w:rsidR="009373E8" w:rsidRDefault="00E62CD9">
            <w:r>
              <w:rPr>
                <w:rFonts w:ascii="Arial" w:eastAsia="Arial" w:hAnsi="Arial" w:cs="Arial"/>
                <w:color w:val="251B5B"/>
                <w:sz w:val="18"/>
                <w:szCs w:val="18"/>
                <w:shd w:val="clear" w:color="auto" w:fill="BFF7F7"/>
              </w:rPr>
              <w:t>Is funding requested aligned to learning targets?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E19484B" w14:textId="77777777" w:rsidR="009373E8" w:rsidRDefault="00E62CD9">
            <w:r>
              <w:rPr>
                <w:rFonts w:ascii="Arial" w:eastAsia="Arial" w:hAnsi="Arial" w:cs="Arial"/>
                <w:color w:val="251B5B"/>
                <w:sz w:val="18"/>
                <w:szCs w:val="18"/>
                <w:shd w:val="clear" w:color="auto" w:fill="BFF7F7"/>
              </w:rPr>
              <w:t>Date PEP Submitted</w:t>
            </w:r>
          </w:p>
        </w:tc>
      </w:tr>
      <w:tr w:rsidR="009373E8" w14:paraId="58FB4315"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842176D"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A89868B" w14:textId="77777777" w:rsidR="009373E8" w:rsidRDefault="009373E8"/>
        </w:tc>
      </w:tr>
      <w:tr w:rsidR="009373E8" w14:paraId="3EA5A4F3"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A496C7F" w14:textId="77777777" w:rsidR="009373E8" w:rsidRDefault="00E62CD9">
            <w:r>
              <w:rPr>
                <w:rFonts w:ascii="Arial" w:eastAsia="Arial" w:hAnsi="Arial" w:cs="Arial"/>
                <w:color w:val="251B5B"/>
                <w:sz w:val="18"/>
                <w:szCs w:val="18"/>
                <w:shd w:val="clear" w:color="auto" w:fill="BFF7F7"/>
              </w:rPr>
              <w:t>Value of Pupil Premium approved by the Virtual School for this term</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DD4253F" w14:textId="77777777" w:rsidR="009373E8" w:rsidRDefault="009373E8"/>
        </w:tc>
      </w:tr>
      <w:tr w:rsidR="009373E8" w14:paraId="11C1F8AC"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73B5C78E"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FB58527" w14:textId="77777777" w:rsidR="009373E8" w:rsidRDefault="009373E8"/>
        </w:tc>
      </w:tr>
    </w:tbl>
    <w:p w14:paraId="59115E20" w14:textId="77777777" w:rsidR="009373E8" w:rsidRDefault="009373E8">
      <w:pPr>
        <w:sectPr w:rsidR="009373E8" w:rsidSect="00832059">
          <w:footerReference w:type="default" r:id="rId23"/>
          <w:pgSz w:w="11906" w:h="16838" w:code="9"/>
          <w:pgMar w:top="360" w:right="360" w:bottom="360" w:left="360" w:header="360" w:footer="360" w:gutter="0"/>
          <w:cols w:space="708"/>
          <w:docGrid w:linePitch="360"/>
        </w:sectPr>
      </w:pPr>
    </w:p>
    <w:p w14:paraId="0A54D32F" w14:textId="77777777" w:rsidR="009373E8" w:rsidRDefault="00E62CD9">
      <w:pPr>
        <w:pStyle w:val="TitlePHPDOCX"/>
        <w:jc w:val="center"/>
        <w:rPr>
          <w:rFonts w:ascii="Arial" w:hAnsi="Arial" w:cs="Arial"/>
          <w:color w:val="251B5B"/>
          <w:sz w:val="36"/>
          <w:szCs w:val="36"/>
        </w:rPr>
      </w:pPr>
      <w:r>
        <w:rPr>
          <w:rFonts w:ascii="Arial" w:hAnsi="Arial" w:cs="Arial"/>
          <w:color w:val="251B5B"/>
          <w:sz w:val="36"/>
          <w:szCs w:val="36"/>
        </w:rPr>
        <w:t>Appendices</w:t>
      </w:r>
    </w:p>
    <w:tbl>
      <w:tblPr>
        <w:tblStyle w:val="TableGridPHPDOCX"/>
        <w:tblW w:w="5000" w:type="pct"/>
        <w:tblCellSpacing w:w="0" w:type="auto"/>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584"/>
        <w:gridCol w:w="5584"/>
      </w:tblGrid>
      <w:tr w:rsidR="009373E8" w14:paraId="0BBCC30D"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413592"/>
            <w:tcMar>
              <w:top w:w="75" w:type="dxa"/>
              <w:left w:w="75" w:type="dxa"/>
              <w:bottom w:w="75" w:type="dxa"/>
              <w:right w:w="75" w:type="dxa"/>
            </w:tcMar>
          </w:tcPr>
          <w:p w14:paraId="73367894" w14:textId="77777777" w:rsidR="009373E8" w:rsidRDefault="00E62CD9">
            <w:r>
              <w:rPr>
                <w:rFonts w:ascii="Arial" w:eastAsia="Arial" w:hAnsi="Arial" w:cs="Arial"/>
                <w:color w:val="FFFFFF"/>
                <w:sz w:val="20"/>
                <w:szCs w:val="20"/>
                <w:shd w:val="clear" w:color="auto" w:fill="413592"/>
              </w:rPr>
              <w:t xml:space="preserve">APPENDIX 1 - Schools not Ofsted rated as "Good" or </w:t>
            </w:r>
            <w:proofErr w:type="gramStart"/>
            <w:r>
              <w:rPr>
                <w:rFonts w:ascii="Arial" w:eastAsia="Arial" w:hAnsi="Arial" w:cs="Arial"/>
                <w:color w:val="FFFFFF"/>
                <w:sz w:val="20"/>
                <w:szCs w:val="20"/>
                <w:shd w:val="clear" w:color="auto" w:fill="413592"/>
              </w:rPr>
              <w:t>Above</w:t>
            </w:r>
            <w:proofErr w:type="gramEnd"/>
            <w:r>
              <w:rPr>
                <w:rFonts w:ascii="Arial" w:eastAsia="Arial" w:hAnsi="Arial" w:cs="Arial"/>
                <w:color w:val="FFFFFF"/>
                <w:sz w:val="20"/>
                <w:szCs w:val="20"/>
                <w:shd w:val="clear" w:color="auto" w:fill="413592"/>
              </w:rPr>
              <w:br/>
            </w:r>
            <w:r>
              <w:rPr>
                <w:rFonts w:ascii="Arial" w:eastAsia="Arial" w:hAnsi="Arial" w:cs="Arial"/>
                <w:color w:val="FFFFFF"/>
                <w:sz w:val="20"/>
                <w:szCs w:val="20"/>
                <w:shd w:val="clear" w:color="auto" w:fill="413592"/>
              </w:rPr>
              <w:br/>
              <w:t>This is to be complete at each PEP for any CYP attending a School that does not have an Ofsted grading of Good or Better</w:t>
            </w:r>
          </w:p>
        </w:tc>
      </w:tr>
      <w:tr w:rsidR="009373E8" w14:paraId="564EA189"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39371CF" w14:textId="77777777" w:rsidR="009373E8" w:rsidRDefault="00E62CD9">
            <w:r>
              <w:rPr>
                <w:rFonts w:ascii="Arial" w:eastAsia="Arial" w:hAnsi="Arial" w:cs="Arial"/>
                <w:color w:val="251B5B"/>
                <w:sz w:val="18"/>
                <w:szCs w:val="18"/>
                <w:shd w:val="clear" w:color="auto" w:fill="BFF7F7"/>
              </w:rPr>
              <w:t>Current Setting</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A81F2DC" w14:textId="77777777" w:rsidR="009373E8" w:rsidRDefault="00E62CD9">
            <w:r>
              <w:rPr>
                <w:rFonts w:ascii="Arial" w:eastAsia="Arial" w:hAnsi="Arial" w:cs="Arial"/>
                <w:color w:val="251B5B"/>
                <w:sz w:val="18"/>
                <w:szCs w:val="18"/>
                <w:shd w:val="clear" w:color="auto" w:fill="BFF7F7"/>
              </w:rPr>
              <w:t>OFSTED Grading (If I, RI, NR, Appendix 1 MUST be completed)</w:t>
            </w:r>
          </w:p>
        </w:tc>
      </w:tr>
      <w:tr w:rsidR="009373E8" w14:paraId="6BCA977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197E6C7"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B7D2A3F" w14:textId="77777777" w:rsidR="009373E8" w:rsidRDefault="009373E8"/>
        </w:tc>
      </w:tr>
      <w:tr w:rsidR="009373E8" w14:paraId="3C04F81A"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56209ABF" w14:textId="77777777" w:rsidR="009373E8" w:rsidRDefault="00E62CD9">
            <w:r>
              <w:rPr>
                <w:rFonts w:ascii="Arial" w:eastAsia="Arial" w:hAnsi="Arial" w:cs="Arial"/>
                <w:color w:val="251B5B"/>
                <w:sz w:val="18"/>
                <w:szCs w:val="18"/>
                <w:shd w:val="clear" w:color="auto" w:fill="BFF7F7"/>
              </w:rPr>
              <w:t>Date of most recent Ofsted Inspection</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BDD835A" w14:textId="77777777" w:rsidR="009373E8" w:rsidRDefault="00E62CD9">
            <w:r>
              <w:rPr>
                <w:rFonts w:ascii="Arial" w:eastAsia="Arial" w:hAnsi="Arial" w:cs="Arial"/>
                <w:color w:val="251B5B"/>
                <w:sz w:val="18"/>
                <w:szCs w:val="18"/>
                <w:shd w:val="clear" w:color="auto" w:fill="BFF7F7"/>
              </w:rPr>
              <w:t>Date of next monitoring visit/inspection</w:t>
            </w:r>
          </w:p>
        </w:tc>
      </w:tr>
      <w:tr w:rsidR="009373E8" w14:paraId="60CC13DD"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25AEC035"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C108506" w14:textId="77777777" w:rsidR="009373E8" w:rsidRDefault="009373E8"/>
        </w:tc>
      </w:tr>
      <w:tr w:rsidR="009373E8" w14:paraId="67E86067"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022F994" w14:textId="77777777" w:rsidR="009373E8" w:rsidRDefault="00E62CD9">
            <w:r>
              <w:rPr>
                <w:rFonts w:ascii="Arial" w:eastAsia="Arial" w:hAnsi="Arial" w:cs="Arial"/>
                <w:color w:val="251B5B"/>
                <w:sz w:val="18"/>
                <w:szCs w:val="18"/>
                <w:shd w:val="clear" w:color="auto" w:fill="BFF7F7"/>
              </w:rPr>
              <w:t>Is the pupil making good academic progress?</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8CD52A6" w14:textId="77777777" w:rsidR="009373E8" w:rsidRDefault="00E62CD9">
            <w:r>
              <w:rPr>
                <w:rFonts w:ascii="Arial" w:eastAsia="Arial" w:hAnsi="Arial" w:cs="Arial"/>
                <w:color w:val="251B5B"/>
                <w:sz w:val="18"/>
                <w:szCs w:val="18"/>
                <w:shd w:val="clear" w:color="auto" w:fill="BFF7F7"/>
              </w:rPr>
              <w:t>Are the pupil's needs being met by the current setting?</w:t>
            </w:r>
          </w:p>
        </w:tc>
      </w:tr>
      <w:tr w:rsidR="009373E8" w14:paraId="0642479B"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58C72ECD"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C5B5113" w14:textId="77777777" w:rsidR="009373E8" w:rsidRDefault="009373E8"/>
        </w:tc>
      </w:tr>
      <w:tr w:rsidR="009373E8" w14:paraId="78BB6012"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37C1C8F8" w14:textId="77777777" w:rsidR="009373E8" w:rsidRDefault="00E62CD9">
            <w:r>
              <w:rPr>
                <w:rFonts w:ascii="Arial" w:eastAsia="Arial" w:hAnsi="Arial" w:cs="Arial"/>
                <w:color w:val="251B5B"/>
                <w:sz w:val="18"/>
                <w:szCs w:val="18"/>
                <w:shd w:val="clear" w:color="auto" w:fill="BFF7F7"/>
              </w:rPr>
              <w:t>Have any concerns about the placement at the setting been raised and documented by the carer or child's social worker?</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2047ACC2" w14:textId="77777777" w:rsidR="009373E8" w:rsidRDefault="00E62CD9">
            <w:proofErr w:type="gramStart"/>
            <w:r>
              <w:rPr>
                <w:rFonts w:ascii="Arial" w:eastAsia="Arial" w:hAnsi="Arial" w:cs="Arial"/>
                <w:color w:val="251B5B"/>
                <w:sz w:val="18"/>
                <w:szCs w:val="18"/>
                <w:shd w:val="clear" w:color="auto" w:fill="BFF7F7"/>
              </w:rPr>
              <w:t>On the basis of</w:t>
            </w:r>
            <w:proofErr w:type="gramEnd"/>
            <w:r>
              <w:rPr>
                <w:rFonts w:ascii="Arial" w:eastAsia="Arial" w:hAnsi="Arial" w:cs="Arial"/>
                <w:color w:val="251B5B"/>
                <w:sz w:val="18"/>
                <w:szCs w:val="18"/>
                <w:shd w:val="clear" w:color="auto" w:fill="BFF7F7"/>
              </w:rPr>
              <w:t xml:space="preserve"> the above, should a recommendation be made to the VSH for child's school placement to be changed?</w:t>
            </w:r>
          </w:p>
        </w:tc>
      </w:tr>
      <w:tr w:rsidR="009373E8" w14:paraId="774E16E0"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47618B53"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042AC181" w14:textId="77777777" w:rsidR="009373E8" w:rsidRDefault="009373E8"/>
        </w:tc>
      </w:tr>
      <w:tr w:rsidR="009373E8" w14:paraId="160F570A"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9D0853E" w14:textId="77777777" w:rsidR="009373E8" w:rsidRDefault="00E62CD9">
            <w:r>
              <w:rPr>
                <w:rFonts w:ascii="Arial" w:eastAsia="Arial" w:hAnsi="Arial" w:cs="Arial"/>
                <w:color w:val="251B5B"/>
                <w:sz w:val="18"/>
                <w:szCs w:val="18"/>
                <w:shd w:val="clear" w:color="auto" w:fill="BFF7F7"/>
              </w:rPr>
              <w:t>Reasons (if not apparent above)</w:t>
            </w:r>
          </w:p>
        </w:tc>
        <w:tc>
          <w:tcPr>
            <w:tcW w:w="2500" w:type="pct"/>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1F94445D" w14:textId="77777777" w:rsidR="009373E8" w:rsidRDefault="00E62CD9">
            <w:r>
              <w:rPr>
                <w:rFonts w:ascii="Arial" w:eastAsia="Arial" w:hAnsi="Arial" w:cs="Arial"/>
                <w:color w:val="251B5B"/>
                <w:sz w:val="18"/>
                <w:szCs w:val="18"/>
                <w:shd w:val="clear" w:color="auto" w:fill="BFF7F7"/>
              </w:rPr>
              <w:t>Does any additional support need to be put in place to better meet the child or young person's needs?</w:t>
            </w:r>
          </w:p>
        </w:tc>
      </w:tr>
      <w:tr w:rsidR="009373E8" w14:paraId="46FA574D" w14:textId="77777777">
        <w:trPr>
          <w:tblCellSpacing w:w="0" w:type="auto"/>
        </w:trPr>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658AD766" w14:textId="77777777" w:rsidR="009373E8" w:rsidRDefault="009373E8"/>
        </w:tc>
        <w:tc>
          <w:tcPr>
            <w:tcW w:w="2500" w:type="pct"/>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A7649CF" w14:textId="77777777" w:rsidR="009373E8" w:rsidRDefault="009373E8"/>
        </w:tc>
      </w:tr>
      <w:tr w:rsidR="009373E8" w14:paraId="06FC2951"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0CF3FB4B" w14:textId="77777777" w:rsidR="009373E8" w:rsidRDefault="00E62CD9">
            <w:r>
              <w:rPr>
                <w:rFonts w:ascii="Arial" w:eastAsia="Arial" w:hAnsi="Arial" w:cs="Arial"/>
                <w:color w:val="251B5B"/>
                <w:sz w:val="18"/>
                <w:szCs w:val="18"/>
                <w:shd w:val="clear" w:color="auto" w:fill="BFF7F7"/>
              </w:rPr>
              <w:t>Social Worker’s Views (include date completed)</w:t>
            </w:r>
          </w:p>
        </w:tc>
      </w:tr>
      <w:tr w:rsidR="009373E8" w14:paraId="6070FC22"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12C9BD54" w14:textId="77777777" w:rsidR="009373E8" w:rsidRDefault="009373E8"/>
        </w:tc>
      </w:tr>
      <w:tr w:rsidR="009373E8" w14:paraId="40F952F7"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shd w:val="clear" w:color="auto" w:fill="BFF7F7"/>
            <w:tcMar>
              <w:top w:w="75" w:type="dxa"/>
              <w:left w:w="75" w:type="dxa"/>
              <w:bottom w:w="75" w:type="dxa"/>
              <w:right w:w="75" w:type="dxa"/>
            </w:tcMar>
          </w:tcPr>
          <w:p w14:paraId="69857C2A" w14:textId="77777777" w:rsidR="009373E8" w:rsidRDefault="00E62CD9">
            <w:r>
              <w:rPr>
                <w:rFonts w:ascii="Arial" w:eastAsia="Arial" w:hAnsi="Arial" w:cs="Arial"/>
                <w:color w:val="251B5B"/>
                <w:sz w:val="18"/>
                <w:szCs w:val="18"/>
                <w:shd w:val="clear" w:color="auto" w:fill="BFF7F7"/>
              </w:rPr>
              <w:t>IRO's views (include date completed)</w:t>
            </w:r>
          </w:p>
        </w:tc>
      </w:tr>
      <w:tr w:rsidR="009373E8" w14:paraId="25B58516" w14:textId="77777777">
        <w:trPr>
          <w:tblCellSpacing w:w="0" w:type="auto"/>
        </w:trPr>
        <w:tc>
          <w:tcPr>
            <w:tcW w:w="0" w:type="auto"/>
            <w:gridSpan w:val="2"/>
            <w:tcBorders>
              <w:top w:val="inset" w:sz="7" w:space="0" w:color="DDDDDD"/>
              <w:left w:val="inset" w:sz="7" w:space="0" w:color="DDDDDD"/>
              <w:bottom w:val="inset" w:sz="7" w:space="0" w:color="DDDDDD"/>
              <w:right w:val="inset" w:sz="7" w:space="0" w:color="DDDDDD"/>
            </w:tcBorders>
            <w:tcMar>
              <w:top w:w="75" w:type="dxa"/>
              <w:left w:w="75" w:type="dxa"/>
              <w:bottom w:w="75" w:type="dxa"/>
              <w:right w:w="75" w:type="dxa"/>
            </w:tcMar>
          </w:tcPr>
          <w:p w14:paraId="37F0A34D" w14:textId="77777777" w:rsidR="009373E8" w:rsidRDefault="009373E8"/>
        </w:tc>
      </w:tr>
    </w:tbl>
    <w:p w14:paraId="3A167AB4" w14:textId="77777777" w:rsidR="009724ED" w:rsidRDefault="009724ED"/>
    <w:sectPr w:rsidR="009724ED" w:rsidSect="00832059">
      <w:footerReference w:type="default" r:id="rId24"/>
      <w:pgSz w:w="11906" w:h="16838" w:code="9"/>
      <w:pgMar w:top="360" w:right="360" w:bottom="360" w:left="36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B52A" w14:textId="77777777" w:rsidR="009724ED" w:rsidRDefault="00E62CD9">
      <w:pPr>
        <w:spacing w:after="0" w:line="240" w:lineRule="auto"/>
      </w:pPr>
      <w:r>
        <w:separator/>
      </w:r>
    </w:p>
  </w:endnote>
  <w:endnote w:type="continuationSeparator" w:id="0">
    <w:p w14:paraId="5C4BA0A6" w14:textId="77777777" w:rsidR="009724ED" w:rsidRDefault="00E6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2C3183BA" w14:textId="77777777">
      <w:trPr>
        <w:jc w:val="center"/>
      </w:trPr>
      <w:tc>
        <w:tcPr>
          <w:tcW w:w="1000" w:type="dxa"/>
          <w:noWrap/>
        </w:tcPr>
        <w:p w14:paraId="408FB055"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636C96E7"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57E5F694"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5C0339CE" w14:textId="77777777">
      <w:trPr>
        <w:jc w:val="center"/>
      </w:trPr>
      <w:tc>
        <w:tcPr>
          <w:tcW w:w="1000" w:type="dxa"/>
          <w:noWrap/>
        </w:tcPr>
        <w:p w14:paraId="2AE77543"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0C8A66AE"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3491E4CC"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4E6A24C4" w14:textId="77777777">
      <w:trPr>
        <w:jc w:val="center"/>
      </w:trPr>
      <w:tc>
        <w:tcPr>
          <w:tcW w:w="1000" w:type="dxa"/>
          <w:noWrap/>
        </w:tcPr>
        <w:p w14:paraId="59EA4E88"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0CD39EA9"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2D7A7869"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29B53CB3" w14:textId="77777777">
      <w:trPr>
        <w:jc w:val="center"/>
      </w:trPr>
      <w:tc>
        <w:tcPr>
          <w:tcW w:w="1000" w:type="dxa"/>
          <w:noWrap/>
        </w:tcPr>
        <w:p w14:paraId="2A22B5E5"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10A8E6DD"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3AAD6981"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50247E2A" w14:textId="77777777">
      <w:trPr>
        <w:jc w:val="center"/>
      </w:trPr>
      <w:tc>
        <w:tcPr>
          <w:tcW w:w="1000" w:type="dxa"/>
          <w:noWrap/>
        </w:tcPr>
        <w:p w14:paraId="7740A722"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0658B279"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13C38DD2"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3C216C5C" w14:textId="77777777">
      <w:trPr>
        <w:jc w:val="center"/>
      </w:trPr>
      <w:tc>
        <w:tcPr>
          <w:tcW w:w="1000" w:type="dxa"/>
          <w:noWrap/>
        </w:tcPr>
        <w:p w14:paraId="5A8ECAA6"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330137F1"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50CBF922"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060C701E" w14:textId="77777777">
      <w:trPr>
        <w:jc w:val="center"/>
      </w:trPr>
      <w:tc>
        <w:tcPr>
          <w:tcW w:w="1000" w:type="dxa"/>
          <w:noWrap/>
        </w:tcPr>
        <w:p w14:paraId="74D3CFA3"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7CD1A2F6"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1165B639"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30A5C876" w14:textId="77777777">
      <w:trPr>
        <w:jc w:val="center"/>
      </w:trPr>
      <w:tc>
        <w:tcPr>
          <w:tcW w:w="1000" w:type="dxa"/>
          <w:noWrap/>
        </w:tcPr>
        <w:p w14:paraId="3F725F8C"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21C85022"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1CB6ECC3"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1943206E" w14:textId="77777777">
      <w:trPr>
        <w:jc w:val="center"/>
      </w:trPr>
      <w:tc>
        <w:tcPr>
          <w:tcW w:w="1000" w:type="dxa"/>
          <w:noWrap/>
        </w:tcPr>
        <w:p w14:paraId="6CC874DB"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6137E7BF"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38C283B2"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16492684" w14:textId="77777777">
      <w:trPr>
        <w:jc w:val="center"/>
      </w:trPr>
      <w:tc>
        <w:tcPr>
          <w:tcW w:w="1000" w:type="dxa"/>
          <w:noWrap/>
        </w:tcPr>
        <w:p w14:paraId="0E6EF1C9"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513E60EB"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6118FA5A"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25E8E3F4" w14:textId="77777777">
      <w:trPr>
        <w:jc w:val="center"/>
      </w:trPr>
      <w:tc>
        <w:tcPr>
          <w:tcW w:w="1000" w:type="dxa"/>
          <w:noWrap/>
        </w:tcPr>
        <w:p w14:paraId="5AC8D45E"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65880AFD"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2F1A7AE1"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Look w:val="04A0" w:firstRow="1" w:lastRow="0" w:firstColumn="1" w:lastColumn="0" w:noHBand="0" w:noVBand="1"/>
    </w:tblPr>
    <w:tblGrid>
      <w:gridCol w:w="3728"/>
      <w:gridCol w:w="3729"/>
      <w:gridCol w:w="3729"/>
    </w:tblGrid>
    <w:tr w:rsidR="009373E8" w14:paraId="306263AA" w14:textId="77777777">
      <w:trPr>
        <w:jc w:val="center"/>
      </w:trPr>
      <w:tc>
        <w:tcPr>
          <w:tcW w:w="1000" w:type="dxa"/>
          <w:noWrap/>
        </w:tcPr>
        <w:p w14:paraId="5305D859" w14:textId="77777777" w:rsidR="009373E8" w:rsidRDefault="00E62CD9">
          <w:pPr>
            <w:rPr>
              <w:color w:val="AAAAAA"/>
              <w:sz w:val="18"/>
              <w:szCs w:val="18"/>
            </w:rPr>
          </w:pPr>
          <w:r>
            <w:rPr>
              <w:color w:val="AAAAAA"/>
              <w:sz w:val="18"/>
              <w:szCs w:val="18"/>
            </w:rPr>
            <w:t xml:space="preserve">Full Pep for </w:t>
          </w:r>
          <w:proofErr w:type="gramStart"/>
          <w:r>
            <w:rPr>
              <w:color w:val="AAAAAA"/>
              <w:sz w:val="18"/>
              <w:szCs w:val="18"/>
            </w:rPr>
            <w:t>Name:_</w:t>
          </w:r>
          <w:proofErr w:type="gramEnd"/>
          <w:r>
            <w:rPr>
              <w:color w:val="AAAAAA"/>
              <w:sz w:val="18"/>
              <w:szCs w:val="18"/>
            </w:rPr>
            <w:t>___________________________</w:t>
          </w:r>
        </w:p>
      </w:tc>
      <w:tc>
        <w:tcPr>
          <w:tcW w:w="1000" w:type="dxa"/>
          <w:noWrap/>
        </w:tcPr>
        <w:p w14:paraId="2249B715" w14:textId="77777777" w:rsidR="009373E8" w:rsidRDefault="00E62CD9">
          <w:pPr>
            <w:jc w:val="center"/>
            <w:rPr>
              <w:color w:val="AAAAAA"/>
              <w:sz w:val="18"/>
              <w:szCs w:val="18"/>
            </w:rPr>
          </w:pPr>
          <w:r>
            <w:fldChar w:fldCharType="begin"/>
          </w:r>
          <w:r>
            <w:instrText>PAGE \* MERGEFORMAT</w:instrText>
          </w:r>
          <w:r>
            <w:fldChar w:fldCharType="separate"/>
          </w:r>
          <w:r>
            <w:rPr>
              <w:color w:val="AAAAAA"/>
              <w:sz w:val="18"/>
              <w:szCs w:val="18"/>
            </w:rPr>
            <w:t>1</w:t>
          </w:r>
          <w:r>
            <w:rPr>
              <w:color w:val="AAAAAA"/>
              <w:sz w:val="18"/>
              <w:szCs w:val="18"/>
            </w:rPr>
            <w:fldChar w:fldCharType="end"/>
          </w:r>
        </w:p>
      </w:tc>
      <w:tc>
        <w:tcPr>
          <w:tcW w:w="1000" w:type="dxa"/>
          <w:noWrap/>
        </w:tcPr>
        <w:p w14:paraId="010177ED" w14:textId="77777777" w:rsidR="009373E8" w:rsidRDefault="00E62CD9">
          <w:pPr>
            <w:jc w:val="right"/>
            <w:rPr>
              <w:color w:val="AAAAAA"/>
              <w:sz w:val="18"/>
              <w:szCs w:val="18"/>
            </w:rPr>
          </w:pPr>
          <w:r>
            <w:rPr>
              <w:color w:val="AAAAAA"/>
              <w:sz w:val="18"/>
              <w:szCs w:val="18"/>
            </w:rPr>
            <w:t xml:space="preserve">PEP </w:t>
          </w:r>
          <w:proofErr w:type="gramStart"/>
          <w:r>
            <w:rPr>
              <w:color w:val="AAAAAA"/>
              <w:sz w:val="18"/>
              <w:szCs w:val="18"/>
            </w:rPr>
            <w:t>Date:_</w:t>
          </w:r>
          <w:proofErr w:type="gramEnd"/>
          <w:r>
            <w:rPr>
              <w:color w:val="AAAAAA"/>
              <w:sz w:val="18"/>
              <w:szCs w:val="18"/>
            </w:rPr>
            <w:t>___________________________</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DAA2" w14:textId="77777777" w:rsidR="009724ED" w:rsidRDefault="00E62CD9">
      <w:pPr>
        <w:spacing w:after="0" w:line="240" w:lineRule="auto"/>
      </w:pPr>
      <w:r>
        <w:separator/>
      </w:r>
    </w:p>
  </w:footnote>
  <w:footnote w:type="continuationSeparator" w:id="0">
    <w:p w14:paraId="56547FE5" w14:textId="77777777" w:rsidR="009724ED" w:rsidRDefault="00E6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0922FB5"/>
    <w:multiLevelType w:val="hybridMultilevel"/>
    <w:tmpl w:val="D2A8168E"/>
    <w:lvl w:ilvl="0" w:tplc="66647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7727C1"/>
    <w:multiLevelType w:val="hybridMultilevel"/>
    <w:tmpl w:val="8802424A"/>
    <w:lvl w:ilvl="0" w:tplc="32918710">
      <w:start w:val="1"/>
      <w:numFmt w:val="decimal"/>
      <w:lvlText w:val="%1."/>
      <w:lvlJc w:val="left"/>
      <w:pPr>
        <w:ind w:left="720" w:hanging="360"/>
      </w:pPr>
    </w:lvl>
    <w:lvl w:ilvl="1" w:tplc="32918710" w:tentative="1">
      <w:start w:val="1"/>
      <w:numFmt w:val="lowerLetter"/>
      <w:lvlText w:val="%2."/>
      <w:lvlJc w:val="left"/>
      <w:pPr>
        <w:ind w:left="1440" w:hanging="360"/>
      </w:pPr>
    </w:lvl>
    <w:lvl w:ilvl="2" w:tplc="32918710" w:tentative="1">
      <w:start w:val="1"/>
      <w:numFmt w:val="lowerRoman"/>
      <w:lvlText w:val="%3."/>
      <w:lvlJc w:val="right"/>
      <w:pPr>
        <w:ind w:left="2160" w:hanging="180"/>
      </w:pPr>
    </w:lvl>
    <w:lvl w:ilvl="3" w:tplc="32918710" w:tentative="1">
      <w:start w:val="1"/>
      <w:numFmt w:val="decimal"/>
      <w:lvlText w:val="%4."/>
      <w:lvlJc w:val="left"/>
      <w:pPr>
        <w:ind w:left="2880" w:hanging="360"/>
      </w:pPr>
    </w:lvl>
    <w:lvl w:ilvl="4" w:tplc="32918710" w:tentative="1">
      <w:start w:val="1"/>
      <w:numFmt w:val="lowerLetter"/>
      <w:lvlText w:val="%5."/>
      <w:lvlJc w:val="left"/>
      <w:pPr>
        <w:ind w:left="3600" w:hanging="360"/>
      </w:pPr>
    </w:lvl>
    <w:lvl w:ilvl="5" w:tplc="32918710" w:tentative="1">
      <w:start w:val="1"/>
      <w:numFmt w:val="lowerRoman"/>
      <w:lvlText w:val="%6."/>
      <w:lvlJc w:val="right"/>
      <w:pPr>
        <w:ind w:left="4320" w:hanging="180"/>
      </w:pPr>
    </w:lvl>
    <w:lvl w:ilvl="6" w:tplc="32918710" w:tentative="1">
      <w:start w:val="1"/>
      <w:numFmt w:val="decimal"/>
      <w:lvlText w:val="%7."/>
      <w:lvlJc w:val="left"/>
      <w:pPr>
        <w:ind w:left="5040" w:hanging="360"/>
      </w:pPr>
    </w:lvl>
    <w:lvl w:ilvl="7" w:tplc="32918710" w:tentative="1">
      <w:start w:val="1"/>
      <w:numFmt w:val="lowerLetter"/>
      <w:lvlText w:val="%8."/>
      <w:lvlJc w:val="left"/>
      <w:pPr>
        <w:ind w:left="5760" w:hanging="360"/>
      </w:pPr>
    </w:lvl>
    <w:lvl w:ilvl="8" w:tplc="32918710"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3589802">
    <w:abstractNumId w:val="4"/>
  </w:num>
  <w:num w:numId="2" w16cid:durableId="495195627">
    <w:abstractNumId w:val="6"/>
  </w:num>
  <w:num w:numId="3" w16cid:durableId="518546793">
    <w:abstractNumId w:val="8"/>
  </w:num>
  <w:num w:numId="4" w16cid:durableId="252280335">
    <w:abstractNumId w:val="5"/>
  </w:num>
  <w:num w:numId="5" w16cid:durableId="1491407101">
    <w:abstractNumId w:val="1"/>
  </w:num>
  <w:num w:numId="6" w16cid:durableId="740369314">
    <w:abstractNumId w:val="0"/>
  </w:num>
  <w:num w:numId="7" w16cid:durableId="931740072">
    <w:abstractNumId w:val="2"/>
  </w:num>
  <w:num w:numId="8" w16cid:durableId="1464808966">
    <w:abstractNumId w:val="3"/>
  </w:num>
  <w:num w:numId="9" w16cid:durableId="1362634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59"/>
    <w:rsid w:val="00085EBD"/>
    <w:rsid w:val="000A5C62"/>
    <w:rsid w:val="000E4FA7"/>
    <w:rsid w:val="0019768C"/>
    <w:rsid w:val="002711F1"/>
    <w:rsid w:val="003145EA"/>
    <w:rsid w:val="00353FA9"/>
    <w:rsid w:val="00411292"/>
    <w:rsid w:val="00497BE9"/>
    <w:rsid w:val="00567EE9"/>
    <w:rsid w:val="005D3E29"/>
    <w:rsid w:val="00756391"/>
    <w:rsid w:val="00832059"/>
    <w:rsid w:val="009373E8"/>
    <w:rsid w:val="00962C0C"/>
    <w:rsid w:val="009724ED"/>
    <w:rsid w:val="0099108D"/>
    <w:rsid w:val="009E305C"/>
    <w:rsid w:val="00A444F3"/>
    <w:rsid w:val="00A5008B"/>
    <w:rsid w:val="00AA4BBF"/>
    <w:rsid w:val="00D82212"/>
    <w:rsid w:val="00DB2D6A"/>
    <w:rsid w:val="00DC097F"/>
    <w:rsid w:val="00DD2BCF"/>
    <w:rsid w:val="00E6150B"/>
    <w:rsid w:val="00E62CD9"/>
    <w:rsid w:val="00F01881"/>
    <w:rsid w:val="00F97D05"/>
    <w:rsid w:val="00FA5D3F"/>
    <w:rsid w:val="00FF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1DAE"/>
  <w15:chartTrackingRefBased/>
  <w15:docId w15:val="{7F2316C5-936C-4DE9-848B-1CFF035C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omersetvirtualschool.co.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2.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image" Target="media/image1.gif"/><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8FE30331872F4380DD1B8D5AED91C3" ma:contentTypeVersion="7" ma:contentTypeDescription="Create a new document." ma:contentTypeScope="" ma:versionID="47e168f9aa1e8436950de678c8609d27">
  <xsd:schema xmlns:xsd="http://www.w3.org/2001/XMLSchema" xmlns:xs="http://www.w3.org/2001/XMLSchema" xmlns:p="http://schemas.microsoft.com/office/2006/metadata/properties" xmlns:ns2="34eacf1d-518a-4507-8571-494f7a64bbe6" targetNamespace="http://schemas.microsoft.com/office/2006/metadata/properties" ma:root="true" ma:fieldsID="6d74831efc99605c16d90464ba463155" ns2:_="">
    <xsd:import namespace="34eacf1d-518a-4507-8571-494f7a64bb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acf1d-518a-4507-8571-494f7a64b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64FF3-A0FD-4B07-A698-1AC814E04754}">
  <ds:schemaRefs>
    <ds:schemaRef ds:uri="http://schemas.microsoft.com/sharepoint/v3/contenttype/forms"/>
  </ds:schemaRefs>
</ds:datastoreItem>
</file>

<file path=customXml/itemProps2.xml><?xml version="1.0" encoding="utf-8"?>
<ds:datastoreItem xmlns:ds="http://schemas.openxmlformats.org/officeDocument/2006/customXml" ds:itemID="{740A12FA-2D93-42BE-BF6F-D44715F5DC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94C57-BF8D-4164-B158-8F74FD989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acf1d-518a-4507-8571-494f7a64b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1787</Words>
  <Characters>10186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Welfare Call LTD</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Helen Readman</cp:lastModifiedBy>
  <cp:revision>2</cp:revision>
  <dcterms:created xsi:type="dcterms:W3CDTF">2022-09-29T08:30:00Z</dcterms:created>
  <dcterms:modified xsi:type="dcterms:W3CDTF">2022-09-29T08:30:00Z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0x010100538FE30331872F4380DD1B8D5AED91C3</vt:lpwstr>
  </property>
</Properties>
</file>